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5E" w:rsidRDefault="00080C5E">
      <w:pPr>
        <w:spacing w:before="17" w:line="200" w:lineRule="exact"/>
      </w:pPr>
    </w:p>
    <w:p w:rsidR="00080C5E" w:rsidRDefault="00321720">
      <w:pPr>
        <w:spacing w:before="32"/>
        <w:ind w:left="120"/>
        <w:rPr>
          <w:rFonts w:ascii="Arial" w:eastAsia="Arial" w:hAnsi="Arial" w:cs="Arial"/>
          <w:sz w:val="22"/>
          <w:szCs w:val="22"/>
        </w:rPr>
      </w:pPr>
      <w:r>
        <w:rPr>
          <w:rFonts w:ascii="Arial" w:eastAsia="Arial" w:hAnsi="Arial" w:cs="Arial"/>
          <w:b/>
          <w:sz w:val="22"/>
          <w:szCs w:val="22"/>
        </w:rPr>
        <w:t>Wes</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r</w:t>
      </w:r>
      <w:r>
        <w:rPr>
          <w:rFonts w:ascii="Arial" w:eastAsia="Arial" w:hAnsi="Arial" w:cs="Arial"/>
          <w:b/>
          <w:sz w:val="22"/>
          <w:szCs w:val="22"/>
        </w:rPr>
        <w:t>n</w:t>
      </w:r>
      <w:r>
        <w:rPr>
          <w:rFonts w:ascii="Arial" w:eastAsia="Arial" w:hAnsi="Arial" w:cs="Arial"/>
          <w:b/>
          <w:spacing w:val="-4"/>
          <w:sz w:val="22"/>
          <w:szCs w:val="22"/>
        </w:rPr>
        <w:t xml:space="preserve"> </w:t>
      </w:r>
      <w:r>
        <w:rPr>
          <w:rFonts w:ascii="Arial" w:eastAsia="Arial" w:hAnsi="Arial" w:cs="Arial"/>
          <w:b/>
          <w:spacing w:val="1"/>
          <w:sz w:val="22"/>
          <w:szCs w:val="22"/>
        </w:rPr>
        <w:t>G</w:t>
      </w:r>
      <w:r>
        <w:rPr>
          <w:rFonts w:ascii="Arial" w:eastAsia="Arial" w:hAnsi="Arial" w:cs="Arial"/>
          <w:b/>
          <w:sz w:val="22"/>
          <w:szCs w:val="22"/>
        </w:rPr>
        <w:t>o</w:t>
      </w:r>
      <w:r>
        <w:rPr>
          <w:rFonts w:ascii="Arial" w:eastAsia="Arial" w:hAnsi="Arial" w:cs="Arial"/>
          <w:b/>
          <w:spacing w:val="-1"/>
          <w:sz w:val="22"/>
          <w:szCs w:val="22"/>
        </w:rPr>
        <w:t>l</w:t>
      </w:r>
      <w:r>
        <w:rPr>
          <w:rFonts w:ascii="Arial" w:eastAsia="Arial" w:hAnsi="Arial" w:cs="Arial"/>
          <w:b/>
          <w:sz w:val="22"/>
          <w:szCs w:val="22"/>
        </w:rPr>
        <w:t>f</w:t>
      </w:r>
      <w:r>
        <w:rPr>
          <w:rFonts w:ascii="Arial" w:eastAsia="Arial" w:hAnsi="Arial" w:cs="Arial"/>
          <w:b/>
          <w:spacing w:val="5"/>
          <w:sz w:val="22"/>
          <w:szCs w:val="22"/>
        </w:rPr>
        <w:t xml:space="preserve"> </w:t>
      </w:r>
      <w:r>
        <w:rPr>
          <w:rFonts w:ascii="Arial" w:eastAsia="Arial" w:hAnsi="Arial" w:cs="Arial"/>
          <w:b/>
          <w:spacing w:val="-8"/>
          <w:sz w:val="22"/>
          <w:szCs w:val="22"/>
        </w:rPr>
        <w:t>A</w:t>
      </w:r>
      <w:r>
        <w:rPr>
          <w:rFonts w:ascii="Arial" w:eastAsia="Arial" w:hAnsi="Arial" w:cs="Arial"/>
          <w:b/>
          <w:sz w:val="22"/>
          <w:szCs w:val="22"/>
        </w:rPr>
        <w:t>ssoc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1"/>
          <w:sz w:val="22"/>
          <w:szCs w:val="22"/>
        </w:rPr>
        <w:t>/</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ans</w:t>
      </w:r>
      <w:r>
        <w:rPr>
          <w:rFonts w:ascii="Arial" w:eastAsia="Arial" w:hAnsi="Arial" w:cs="Arial"/>
          <w:b/>
          <w:spacing w:val="1"/>
          <w:sz w:val="22"/>
          <w:szCs w:val="22"/>
        </w:rPr>
        <w:t xml:space="preserve"> </w:t>
      </w:r>
      <w:r>
        <w:rPr>
          <w:rFonts w:ascii="Arial" w:eastAsia="Arial" w:hAnsi="Arial" w:cs="Arial"/>
          <w:b/>
          <w:spacing w:val="-1"/>
          <w:sz w:val="22"/>
          <w:szCs w:val="22"/>
        </w:rPr>
        <w:t>S</w:t>
      </w:r>
      <w:r>
        <w:rPr>
          <w:rFonts w:ascii="Arial" w:eastAsia="Arial" w:hAnsi="Arial" w:cs="Arial"/>
          <w:b/>
          <w:sz w:val="22"/>
          <w:szCs w:val="22"/>
        </w:rPr>
        <w:t>cho</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r</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Fo</w:t>
      </w:r>
      <w:r>
        <w:rPr>
          <w:rFonts w:ascii="Arial" w:eastAsia="Arial" w:hAnsi="Arial" w:cs="Arial"/>
          <w:b/>
          <w:spacing w:val="-3"/>
          <w:sz w:val="22"/>
          <w:szCs w:val="22"/>
        </w:rPr>
        <w:t>u</w:t>
      </w:r>
      <w:r>
        <w:rPr>
          <w:rFonts w:ascii="Arial" w:eastAsia="Arial" w:hAnsi="Arial" w:cs="Arial"/>
          <w:b/>
          <w:sz w:val="22"/>
          <w:szCs w:val="22"/>
        </w:rPr>
        <w:t>nda</w:t>
      </w:r>
      <w:r>
        <w:rPr>
          <w:rFonts w:ascii="Arial" w:eastAsia="Arial" w:hAnsi="Arial" w:cs="Arial"/>
          <w:b/>
          <w:spacing w:val="1"/>
          <w:sz w:val="22"/>
          <w:szCs w:val="22"/>
        </w:rPr>
        <w:t>ti</w:t>
      </w:r>
      <w:r>
        <w:rPr>
          <w:rFonts w:ascii="Arial" w:eastAsia="Arial" w:hAnsi="Arial" w:cs="Arial"/>
          <w:b/>
          <w:sz w:val="22"/>
          <w:szCs w:val="22"/>
        </w:rPr>
        <w:t>on</w:t>
      </w:r>
    </w:p>
    <w:p w:rsidR="00080C5E" w:rsidRDefault="00321720">
      <w:pPr>
        <w:spacing w:line="240" w:lineRule="exact"/>
        <w:ind w:left="120"/>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1"/>
          <w:sz w:val="22"/>
          <w:szCs w:val="22"/>
        </w:rPr>
        <w:t xml:space="preserve"> </w:t>
      </w:r>
      <w:r>
        <w:rPr>
          <w:rFonts w:ascii="Arial" w:eastAsia="Arial" w:hAnsi="Arial" w:cs="Arial"/>
          <w:b/>
          <w:spacing w:val="-3"/>
          <w:sz w:val="22"/>
          <w:szCs w:val="22"/>
        </w:rPr>
        <w:t>T</w:t>
      </w:r>
      <w:r>
        <w:rPr>
          <w:rFonts w:ascii="Arial" w:eastAsia="Arial" w:hAnsi="Arial" w:cs="Arial"/>
          <w:b/>
          <w:sz w:val="22"/>
          <w:szCs w:val="22"/>
        </w:rPr>
        <w:t>echno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3"/>
          <w:sz w:val="22"/>
          <w:szCs w:val="22"/>
        </w:rPr>
        <w:t>g</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anager</w:t>
      </w:r>
    </w:p>
    <w:p w:rsidR="00080C5E" w:rsidRDefault="00080C5E">
      <w:pPr>
        <w:spacing w:before="13" w:line="240" w:lineRule="exact"/>
        <w:rPr>
          <w:sz w:val="24"/>
          <w:szCs w:val="24"/>
        </w:rPr>
      </w:pPr>
    </w:p>
    <w:p w:rsidR="00080C5E" w:rsidRDefault="00321720">
      <w:pPr>
        <w:ind w:left="120"/>
        <w:rPr>
          <w:rFonts w:ascii="Arial" w:eastAsia="Arial" w:hAnsi="Arial" w:cs="Arial"/>
          <w:sz w:val="22"/>
          <w:szCs w:val="22"/>
        </w:rPr>
      </w:pPr>
      <w:r>
        <w:rPr>
          <w:rFonts w:ascii="Arial" w:eastAsia="Arial" w:hAnsi="Arial" w:cs="Arial"/>
          <w:b/>
          <w:spacing w:val="1"/>
          <w:sz w:val="22"/>
          <w:szCs w:val="22"/>
        </w:rPr>
        <w:t>Or</w:t>
      </w:r>
      <w:r>
        <w:rPr>
          <w:rFonts w:ascii="Arial" w:eastAsia="Arial" w:hAnsi="Arial" w:cs="Arial"/>
          <w:b/>
          <w:sz w:val="22"/>
          <w:szCs w:val="22"/>
        </w:rPr>
        <w:t>ga</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za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p>
    <w:p w:rsidR="00080C5E" w:rsidRDefault="00080C5E">
      <w:pPr>
        <w:spacing w:before="16" w:line="240" w:lineRule="exact"/>
        <w:rPr>
          <w:sz w:val="24"/>
          <w:szCs w:val="24"/>
        </w:rPr>
      </w:pPr>
    </w:p>
    <w:p w:rsidR="00080C5E" w:rsidRDefault="00321720">
      <w:pPr>
        <w:ind w:left="119" w:right="84"/>
        <w:rPr>
          <w:rFonts w:ascii="Arial" w:eastAsia="Arial" w:hAnsi="Arial" w:cs="Arial"/>
          <w:sz w:val="22"/>
          <w:szCs w:val="22"/>
        </w:rPr>
      </w:pPr>
      <w:bookmarkStart w:id="0" w:name="_GoBack"/>
      <w:bookmarkEnd w:id="0"/>
      <w:r>
        <w:rPr>
          <w:rFonts w:ascii="Arial" w:eastAsia="Arial" w:hAnsi="Arial" w:cs="Arial"/>
          <w:sz w:val="22"/>
          <w:szCs w:val="22"/>
        </w:rPr>
        <w:t>Founded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1899,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z w:val="22"/>
          <w:szCs w:val="22"/>
        </w:rPr>
        <w:t>es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3"/>
          <w:sz w:val="22"/>
          <w:szCs w:val="22"/>
        </w:rPr>
        <w:t>l</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ss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1"/>
          <w:sz w:val="22"/>
          <w:szCs w:val="22"/>
        </w:rPr>
        <w:t xml:space="preserve"> </w:t>
      </w:r>
      <w:hyperlink r:id="rId8">
        <w:r>
          <w:rPr>
            <w:rFonts w:ascii="Arial" w:eastAsia="Arial" w:hAnsi="Arial" w:cs="Arial"/>
            <w:sz w:val="22"/>
            <w:szCs w:val="22"/>
          </w:rPr>
          <w:t>cha</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onsh</w:t>
        </w:r>
        <w:r>
          <w:rPr>
            <w:rFonts w:ascii="Arial" w:eastAsia="Arial" w:hAnsi="Arial" w:cs="Arial"/>
            <w:spacing w:val="-1"/>
            <w:sz w:val="22"/>
            <w:szCs w:val="22"/>
          </w:rPr>
          <w:t>i</w:t>
        </w:r>
        <w:r>
          <w:rPr>
            <w:rFonts w:ascii="Arial" w:eastAsia="Arial" w:hAnsi="Arial" w:cs="Arial"/>
            <w:sz w:val="22"/>
            <w:szCs w:val="22"/>
          </w:rPr>
          <w:t>ps</w:t>
        </w:r>
      </w:hyperlink>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k</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ong</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 xml:space="preserve">dest and </w:t>
      </w:r>
      <w:r>
        <w:rPr>
          <w:rFonts w:ascii="Arial" w:eastAsia="Arial" w:hAnsi="Arial" w:cs="Arial"/>
          <w:spacing w:val="1"/>
          <w:sz w:val="22"/>
          <w:szCs w:val="22"/>
        </w:rPr>
        <w:t>m</w:t>
      </w:r>
      <w:r>
        <w:rPr>
          <w:rFonts w:ascii="Arial" w:eastAsia="Arial" w:hAnsi="Arial" w:cs="Arial"/>
          <w:sz w:val="22"/>
          <w:szCs w:val="22"/>
        </w:rPr>
        <w:t>ost 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ous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pacing w:val="8"/>
          <w:sz w:val="22"/>
          <w:szCs w:val="22"/>
        </w:rPr>
        <w:t>W</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use</w:t>
      </w:r>
      <w:r>
        <w:rPr>
          <w:rFonts w:ascii="Arial" w:eastAsia="Arial" w:hAnsi="Arial" w:cs="Arial"/>
          <w:spacing w:val="-1"/>
          <w:sz w:val="22"/>
          <w:szCs w:val="22"/>
        </w:rPr>
        <w:t xml:space="preserve"> </w:t>
      </w:r>
      <w:r>
        <w:rPr>
          <w:rFonts w:ascii="Arial" w:eastAsia="Arial" w:hAnsi="Arial" w:cs="Arial"/>
          <w:sz w:val="22"/>
          <w:szCs w:val="22"/>
        </w:rPr>
        <w:t xml:space="preserve">our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na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acy</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epu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her our</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on</w:t>
      </w:r>
      <w:r w:rsidR="008D4543">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 xml:space="preserve">e </w:t>
      </w:r>
      <w:r w:rsidR="00864FF5">
        <w:rPr>
          <w:rFonts w:ascii="Arial" w:eastAsia="Arial" w:hAnsi="Arial" w:cs="Arial"/>
          <w:sz w:val="22"/>
          <w:szCs w:val="22"/>
        </w:rPr>
        <w:t>Evans Scholars Foundation, which awards full tuition and housing college scholarships to caddies from families of modest means. Since 1930, over 10,000 young men and women have graduated as Evans Scholars.</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ease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1"/>
          <w:sz w:val="22"/>
          <w:szCs w:val="22"/>
        </w:rPr>
        <w:t xml:space="preserve"> </w:t>
      </w:r>
      <w:hyperlink r:id="rId9">
        <w:r>
          <w:rPr>
            <w:rFonts w:ascii="Arial" w:eastAsia="Arial" w:hAnsi="Arial" w:cs="Arial"/>
            <w:b/>
            <w:spacing w:val="1"/>
            <w:sz w:val="22"/>
            <w:szCs w:val="22"/>
          </w:rPr>
          <w:t>www</w:t>
        </w:r>
        <w:r>
          <w:rPr>
            <w:rFonts w:ascii="Arial" w:eastAsia="Arial" w:hAnsi="Arial" w:cs="Arial"/>
            <w:b/>
            <w:spacing w:val="-4"/>
            <w:sz w:val="22"/>
            <w:szCs w:val="22"/>
          </w:rPr>
          <w:t>.</w:t>
        </w:r>
        <w:r>
          <w:rPr>
            <w:rFonts w:ascii="Arial" w:eastAsia="Arial" w:hAnsi="Arial" w:cs="Arial"/>
            <w:b/>
            <w:spacing w:val="3"/>
            <w:sz w:val="22"/>
            <w:szCs w:val="22"/>
          </w:rPr>
          <w:t>w</w:t>
        </w:r>
        <w:r>
          <w:rPr>
            <w:rFonts w:ascii="Arial" w:eastAsia="Arial" w:hAnsi="Arial" w:cs="Arial"/>
            <w:b/>
            <w:spacing w:val="-3"/>
            <w:sz w:val="22"/>
            <w:szCs w:val="22"/>
          </w:rPr>
          <w:t>g</w:t>
        </w:r>
        <w:r>
          <w:rPr>
            <w:rFonts w:ascii="Arial" w:eastAsia="Arial" w:hAnsi="Arial" w:cs="Arial"/>
            <w:b/>
            <w:sz w:val="22"/>
            <w:szCs w:val="22"/>
          </w:rPr>
          <w:t>aes</w:t>
        </w:r>
        <w:r>
          <w:rPr>
            <w:rFonts w:ascii="Arial" w:eastAsia="Arial" w:hAnsi="Arial" w:cs="Arial"/>
            <w:b/>
            <w:spacing w:val="-2"/>
            <w:sz w:val="22"/>
            <w:szCs w:val="22"/>
          </w:rPr>
          <w:t>f</w:t>
        </w:r>
        <w:r>
          <w:rPr>
            <w:rFonts w:ascii="Arial" w:eastAsia="Arial" w:hAnsi="Arial" w:cs="Arial"/>
            <w:b/>
            <w:spacing w:val="-1"/>
            <w:sz w:val="22"/>
            <w:szCs w:val="22"/>
          </w:rPr>
          <w:t>.</w:t>
        </w:r>
        <w:r>
          <w:rPr>
            <w:rFonts w:ascii="Arial" w:eastAsia="Arial" w:hAnsi="Arial" w:cs="Arial"/>
            <w:b/>
            <w:sz w:val="22"/>
            <w:szCs w:val="22"/>
          </w:rPr>
          <w:t>o</w:t>
        </w:r>
        <w:r>
          <w:rPr>
            <w:rFonts w:ascii="Arial" w:eastAsia="Arial" w:hAnsi="Arial" w:cs="Arial"/>
            <w:b/>
            <w:spacing w:val="1"/>
            <w:sz w:val="22"/>
            <w:szCs w:val="22"/>
          </w:rPr>
          <w:t>r</w:t>
        </w:r>
        <w:r>
          <w:rPr>
            <w:rFonts w:ascii="Arial" w:eastAsia="Arial" w:hAnsi="Arial" w:cs="Arial"/>
            <w:b/>
            <w:sz w:val="22"/>
            <w:szCs w:val="22"/>
          </w:rPr>
          <w:t>g</w:t>
        </w:r>
        <w:r>
          <w:rPr>
            <w:rFonts w:ascii="Arial" w:eastAsia="Arial" w:hAnsi="Arial" w:cs="Arial"/>
            <w:b/>
            <w:spacing w:val="1"/>
            <w:sz w:val="22"/>
            <w:szCs w:val="22"/>
          </w:rPr>
          <w:t xml:space="preserve"> </w:t>
        </w:r>
        <w:r>
          <w:rPr>
            <w:rFonts w:ascii="Arial" w:eastAsia="Arial" w:hAnsi="Arial" w:cs="Arial"/>
            <w:spacing w:val="1"/>
            <w:sz w:val="22"/>
            <w:szCs w:val="22"/>
          </w:rPr>
          <w:t>t</w:t>
        </w:r>
      </w:hyperlink>
      <w:r>
        <w:rPr>
          <w:rFonts w:ascii="Arial" w:eastAsia="Arial" w:hAnsi="Arial" w:cs="Arial"/>
          <w:sz w:val="22"/>
          <w:szCs w:val="22"/>
        </w:rPr>
        <w:t>o</w:t>
      </w:r>
      <w:r>
        <w:rPr>
          <w:rFonts w:ascii="Arial" w:eastAsia="Arial" w:hAnsi="Arial" w:cs="Arial"/>
          <w:spacing w:val="-1"/>
          <w:sz w:val="22"/>
          <w:szCs w:val="22"/>
        </w:rPr>
        <w:t xml:space="preserve"> l</w:t>
      </w:r>
      <w:r>
        <w:rPr>
          <w:rFonts w:ascii="Arial" w:eastAsia="Arial" w:hAnsi="Arial" w:cs="Arial"/>
          <w:sz w:val="22"/>
          <w:szCs w:val="22"/>
        </w:rPr>
        <w:t>ea</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 xml:space="preserve">re </w:t>
      </w:r>
      <w:r>
        <w:rPr>
          <w:rFonts w:ascii="Arial" w:eastAsia="Arial" w:hAnsi="Arial" w:cs="Arial"/>
          <w:sz w:val="22"/>
          <w:szCs w:val="22"/>
        </w:rPr>
        <w:t xml:space="preserve">about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rsidR="00080C5E" w:rsidRDefault="00080C5E">
      <w:pPr>
        <w:spacing w:before="11" w:line="240" w:lineRule="exact"/>
        <w:rPr>
          <w:sz w:val="24"/>
          <w:szCs w:val="24"/>
        </w:rPr>
      </w:pPr>
    </w:p>
    <w:p w:rsidR="00080C5E" w:rsidRDefault="00321720">
      <w:pPr>
        <w:ind w:left="119"/>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os</w:t>
      </w:r>
      <w:r>
        <w:rPr>
          <w:rFonts w:ascii="Arial" w:eastAsia="Arial" w:hAnsi="Arial" w:cs="Arial"/>
          <w:b/>
          <w:spacing w:val="1"/>
          <w:sz w:val="22"/>
          <w:szCs w:val="22"/>
        </w:rPr>
        <w:t>iti</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z w:val="22"/>
          <w:szCs w:val="22"/>
        </w:rPr>
        <w:t>:</w:t>
      </w:r>
    </w:p>
    <w:p w:rsidR="00080C5E" w:rsidRDefault="00080C5E">
      <w:pPr>
        <w:spacing w:before="16" w:line="240" w:lineRule="exact"/>
        <w:rPr>
          <w:sz w:val="24"/>
          <w:szCs w:val="24"/>
        </w:rPr>
      </w:pPr>
    </w:p>
    <w:p w:rsidR="00080C5E" w:rsidRDefault="00321720">
      <w:pPr>
        <w:ind w:left="120" w:right="68"/>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Techno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I</w:t>
      </w:r>
      <w:r>
        <w:rPr>
          <w:rFonts w:ascii="Arial" w:eastAsia="Arial" w:hAnsi="Arial" w:cs="Arial"/>
          <w:spacing w:val="2"/>
          <w:sz w:val="22"/>
          <w:szCs w:val="22"/>
        </w:rPr>
        <w:t>T</w:t>
      </w:r>
      <w:r>
        <w:rPr>
          <w:rFonts w:ascii="Arial" w:eastAsia="Arial" w:hAnsi="Arial" w:cs="Arial"/>
          <w:sz w:val="22"/>
          <w:szCs w:val="22"/>
        </w:rPr>
        <w:t xml:space="preserve">) </w:t>
      </w:r>
      <w:r>
        <w:rPr>
          <w:rFonts w:ascii="Arial" w:eastAsia="Arial" w:hAnsi="Arial" w:cs="Arial"/>
          <w:spacing w:val="-4"/>
          <w:sz w:val="22"/>
          <w:szCs w:val="22"/>
        </w:rPr>
        <w:t>M</w:t>
      </w:r>
      <w:r>
        <w:rPr>
          <w:rFonts w:ascii="Arial" w:eastAsia="Arial" w:hAnsi="Arial" w:cs="Arial"/>
          <w:sz w:val="22"/>
          <w:szCs w:val="22"/>
        </w:rPr>
        <w:t>ana</w:t>
      </w:r>
      <w:r>
        <w:rPr>
          <w:rFonts w:ascii="Arial" w:eastAsia="Arial" w:hAnsi="Arial" w:cs="Arial"/>
          <w:spacing w:val="2"/>
          <w:sz w:val="22"/>
          <w:szCs w:val="22"/>
        </w:rPr>
        <w:t>g</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ove</w:t>
      </w:r>
      <w:r>
        <w:rPr>
          <w:rFonts w:ascii="Arial" w:eastAsia="Arial" w:hAnsi="Arial" w:cs="Arial"/>
          <w:spacing w:val="1"/>
          <w:sz w:val="22"/>
          <w:szCs w:val="22"/>
        </w:rPr>
        <w:t>r</w:t>
      </w:r>
      <w:r>
        <w:rPr>
          <w:rFonts w:ascii="Arial" w:eastAsia="Arial" w:hAnsi="Arial" w:cs="Arial"/>
          <w:sz w:val="22"/>
          <w:szCs w:val="22"/>
        </w:rPr>
        <w:t>see</w:t>
      </w:r>
      <w:r w:rsidR="008D4543">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
          <w:sz w:val="22"/>
          <w:szCs w:val="22"/>
        </w:rPr>
        <w:t xml:space="preserve"> </w:t>
      </w:r>
      <w:r w:rsidR="008D4543">
        <w:rPr>
          <w:rFonts w:ascii="Arial" w:eastAsia="Arial" w:hAnsi="Arial" w:cs="Arial"/>
          <w:spacing w:val="3"/>
          <w:sz w:val="22"/>
          <w:szCs w:val="22"/>
        </w:rPr>
        <w:t>functions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6"/>
          <w:sz w:val="22"/>
          <w:szCs w:val="22"/>
        </w:rPr>
        <w:t xml:space="preserve"> </w:t>
      </w:r>
      <w:r>
        <w:rPr>
          <w:rFonts w:ascii="Arial" w:eastAsia="Arial" w:hAnsi="Arial" w:cs="Arial"/>
          <w:spacing w:val="8"/>
          <w:sz w:val="22"/>
          <w:szCs w:val="22"/>
        </w:rPr>
        <w:t>W</w:t>
      </w:r>
      <w:r>
        <w:rPr>
          <w:rFonts w:ascii="Arial" w:eastAsia="Arial" w:hAnsi="Arial" w:cs="Arial"/>
          <w:spacing w:val="-3"/>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3"/>
          <w:sz w:val="22"/>
          <w:szCs w:val="22"/>
        </w:rPr>
        <w:t>l</w:t>
      </w:r>
      <w:r>
        <w:rPr>
          <w:rFonts w:ascii="Arial" w:eastAsia="Arial" w:hAnsi="Arial" w:cs="Arial"/>
          <w:sz w:val="22"/>
          <w:szCs w:val="22"/>
        </w:rPr>
        <w:t xml:space="preserve">f </w:t>
      </w:r>
      <w:r>
        <w:rPr>
          <w:rFonts w:ascii="Arial" w:eastAsia="Arial" w:hAnsi="Arial" w:cs="Arial"/>
          <w:spacing w:val="-1"/>
          <w:sz w:val="22"/>
          <w:szCs w:val="22"/>
        </w:rPr>
        <w:t>A</w:t>
      </w:r>
      <w:r>
        <w:rPr>
          <w:rFonts w:ascii="Arial" w:eastAsia="Arial" w:hAnsi="Arial" w:cs="Arial"/>
          <w:sz w:val="22"/>
          <w:szCs w:val="22"/>
        </w:rPr>
        <w:t>ssoc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ans</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cho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Found</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6"/>
          <w:sz w:val="22"/>
          <w:szCs w:val="22"/>
        </w:rPr>
        <w:t>(</w:t>
      </w:r>
      <w:r>
        <w:rPr>
          <w:rFonts w:ascii="Arial" w:eastAsia="Arial" w:hAnsi="Arial" w:cs="Arial"/>
          <w:spacing w:val="5"/>
          <w:sz w:val="22"/>
          <w:szCs w:val="22"/>
        </w:rPr>
        <w:t>W</w:t>
      </w:r>
      <w:r>
        <w:rPr>
          <w:rFonts w:ascii="Arial" w:eastAsia="Arial" w:hAnsi="Arial" w:cs="Arial"/>
          <w:spacing w:val="1"/>
          <w:sz w:val="22"/>
          <w:szCs w:val="22"/>
        </w:rPr>
        <w:t>G</w:t>
      </w:r>
      <w:r>
        <w:rPr>
          <w:rFonts w:ascii="Arial" w:eastAsia="Arial" w:hAnsi="Arial" w:cs="Arial"/>
          <w:spacing w:val="-3"/>
          <w:sz w:val="22"/>
          <w:szCs w:val="22"/>
        </w:rPr>
        <w:t>A</w:t>
      </w:r>
      <w:r>
        <w:rPr>
          <w:rFonts w:ascii="Arial" w:eastAsia="Arial" w:hAnsi="Arial" w:cs="Arial"/>
          <w:spacing w:val="1"/>
          <w:sz w:val="22"/>
          <w:szCs w:val="22"/>
        </w:rPr>
        <w:t>/</w:t>
      </w:r>
      <w:r>
        <w:rPr>
          <w:rFonts w:ascii="Arial" w:eastAsia="Arial" w:hAnsi="Arial" w:cs="Arial"/>
          <w:spacing w:val="-3"/>
          <w:sz w:val="22"/>
          <w:szCs w:val="22"/>
        </w:rPr>
        <w:t>E</w:t>
      </w:r>
      <w:r>
        <w:rPr>
          <w:rFonts w:ascii="Arial" w:eastAsia="Arial" w:hAnsi="Arial" w:cs="Arial"/>
          <w:spacing w:val="-1"/>
          <w:sz w:val="22"/>
          <w:szCs w:val="22"/>
        </w:rPr>
        <w:t>S</w:t>
      </w:r>
      <w:r>
        <w:rPr>
          <w:rFonts w:ascii="Arial" w:eastAsia="Arial" w:hAnsi="Arial" w:cs="Arial"/>
          <w:sz w:val="22"/>
          <w:szCs w:val="22"/>
        </w:rPr>
        <w:t>F</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k</w:t>
      </w:r>
      <w:r>
        <w:rPr>
          <w:rFonts w:ascii="Arial" w:eastAsia="Arial" w:hAnsi="Arial" w:cs="Arial"/>
          <w:spacing w:val="4"/>
          <w:sz w:val="22"/>
          <w:szCs w:val="22"/>
        </w:rPr>
        <w:t xml:space="preserve"> </w:t>
      </w:r>
      <w:r w:rsidR="008D4543">
        <w:rPr>
          <w:rFonts w:ascii="Arial" w:eastAsia="Arial" w:hAnsi="Arial" w:cs="Arial"/>
          <w:spacing w:val="4"/>
          <w:sz w:val="22"/>
          <w:szCs w:val="22"/>
        </w:rPr>
        <w:t xml:space="preserve">primarily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3"/>
          <w:sz w:val="22"/>
          <w:szCs w:val="22"/>
        </w:rPr>
        <w:t>l</w:t>
      </w:r>
      <w:r>
        <w:rPr>
          <w:rFonts w:ascii="Arial" w:eastAsia="Arial" w:hAnsi="Arial" w:cs="Arial"/>
          <w:spacing w:val="3"/>
          <w:sz w:val="22"/>
          <w:szCs w:val="22"/>
        </w:rPr>
        <w:t>f</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l</w:t>
      </w:r>
      <w:r>
        <w:rPr>
          <w:rFonts w:ascii="Arial" w:eastAsia="Arial" w:hAnsi="Arial" w:cs="Arial"/>
          <w:sz w:val="22"/>
          <w:szCs w:val="22"/>
        </w:rPr>
        <w:t>oca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ay</w:t>
      </w:r>
      <w:r>
        <w:rPr>
          <w:rFonts w:ascii="Arial" w:eastAsia="Arial" w:hAnsi="Arial" w:cs="Arial"/>
          <w:spacing w:val="-1"/>
          <w:sz w:val="22"/>
          <w:szCs w:val="22"/>
        </w:rPr>
        <w:t xml:space="preserve"> </w:t>
      </w:r>
      <w:r>
        <w:rPr>
          <w:rFonts w:ascii="Arial" w:eastAsia="Arial" w:hAnsi="Arial" w:cs="Arial"/>
          <w:sz w:val="22"/>
          <w:szCs w:val="22"/>
        </w:rPr>
        <w:t>need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2"/>
          <w:sz w:val="22"/>
          <w:szCs w:val="22"/>
        </w:rPr>
        <w:t>v</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sidR="008D4543">
        <w:rPr>
          <w:rFonts w:ascii="Arial" w:eastAsia="Arial" w:hAnsi="Arial" w:cs="Arial"/>
          <w:spacing w:val="-1"/>
          <w:sz w:val="22"/>
          <w:szCs w:val="22"/>
        </w:rPr>
        <w:t xml:space="preserve">the </w:t>
      </w:r>
      <w:r>
        <w:rPr>
          <w:rFonts w:ascii="Arial" w:eastAsia="Arial" w:hAnsi="Arial" w:cs="Arial"/>
          <w:spacing w:val="1"/>
          <w:sz w:val="22"/>
          <w:szCs w:val="22"/>
        </w:rPr>
        <w:t>O</w:t>
      </w:r>
      <w:r>
        <w:rPr>
          <w:rFonts w:ascii="Arial" w:eastAsia="Arial" w:hAnsi="Arial" w:cs="Arial"/>
          <w:spacing w:val="-3"/>
          <w:sz w:val="22"/>
          <w:szCs w:val="22"/>
        </w:rPr>
        <w:t>a</w:t>
      </w:r>
      <w:r>
        <w:rPr>
          <w:rFonts w:ascii="Arial" w:eastAsia="Arial" w:hAnsi="Arial" w:cs="Arial"/>
          <w:sz w:val="22"/>
          <w:szCs w:val="22"/>
        </w:rPr>
        <w:t>k</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pacing w:val="-2"/>
          <w:sz w:val="22"/>
          <w:szCs w:val="22"/>
        </w:rPr>
        <w:t>r</w:t>
      </w:r>
      <w:r>
        <w:rPr>
          <w:rFonts w:ascii="Arial" w:eastAsia="Arial" w:hAnsi="Arial" w:cs="Arial"/>
          <w:sz w:val="22"/>
          <w:szCs w:val="22"/>
        </w:rPr>
        <w:t>ook</w:t>
      </w:r>
      <w:r>
        <w:rPr>
          <w:rFonts w:ascii="Arial" w:eastAsia="Arial" w:hAnsi="Arial" w:cs="Arial"/>
          <w:spacing w:val="2"/>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w</w:t>
      </w:r>
      <w:r>
        <w:rPr>
          <w:rFonts w:ascii="Arial" w:eastAsia="Arial" w:hAnsi="Arial" w:cs="Arial"/>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w</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1"/>
          <w:sz w:val="22"/>
          <w:szCs w:val="22"/>
        </w:rPr>
        <w:t xml:space="preserve"> </w:t>
      </w:r>
      <w:r w:rsidR="008D4543">
        <w:rPr>
          <w:rFonts w:ascii="Arial" w:eastAsia="Arial" w:hAnsi="Arial" w:cs="Arial"/>
          <w:spacing w:val="-1"/>
          <w:sz w:val="22"/>
          <w:szCs w:val="22"/>
        </w:rPr>
        <w:t xml:space="preserve">locations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neede</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 xml:space="preserve">he </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ana</w:t>
      </w:r>
      <w:r>
        <w:rPr>
          <w:rFonts w:ascii="Arial" w:eastAsia="Arial" w:hAnsi="Arial" w:cs="Arial"/>
          <w:spacing w:val="2"/>
          <w:sz w:val="22"/>
          <w:szCs w:val="22"/>
        </w:rPr>
        <w:t>g</w:t>
      </w:r>
      <w:r>
        <w:rPr>
          <w:rFonts w:ascii="Arial" w:eastAsia="Arial" w:hAnsi="Arial" w:cs="Arial"/>
          <w:sz w:val="22"/>
          <w:szCs w:val="22"/>
        </w:rPr>
        <w:t xml:space="preserve">er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1"/>
          <w:sz w:val="22"/>
          <w:szCs w:val="22"/>
        </w:rPr>
        <w:t>r</w:t>
      </w:r>
      <w:r>
        <w:rPr>
          <w:rFonts w:ascii="Arial" w:eastAsia="Arial" w:hAnsi="Arial" w:cs="Arial"/>
          <w:sz w:val="22"/>
          <w:szCs w:val="22"/>
        </w:rPr>
        <w:t>epo</w:t>
      </w:r>
      <w:r>
        <w:rPr>
          <w:rFonts w:ascii="Arial" w:eastAsia="Arial" w:hAnsi="Arial" w:cs="Arial"/>
          <w:spacing w:val="-2"/>
          <w:sz w:val="22"/>
          <w:szCs w:val="22"/>
        </w:rPr>
        <w:t>r</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sidR="008D4543">
        <w:rPr>
          <w:rFonts w:ascii="Arial" w:eastAsia="Arial" w:hAnsi="Arial" w:cs="Arial"/>
          <w:spacing w:val="1"/>
          <w:sz w:val="22"/>
          <w:szCs w:val="22"/>
        </w:rPr>
        <w:t>Chief Financial Officer.</w:t>
      </w:r>
    </w:p>
    <w:p w:rsidR="00080C5E" w:rsidRDefault="00080C5E">
      <w:pPr>
        <w:spacing w:before="11" w:line="240" w:lineRule="exact"/>
        <w:rPr>
          <w:sz w:val="24"/>
          <w:szCs w:val="24"/>
        </w:rPr>
      </w:pPr>
    </w:p>
    <w:p w:rsidR="00080C5E" w:rsidRDefault="00321720">
      <w:pPr>
        <w:spacing w:line="479" w:lineRule="auto"/>
        <w:ind w:left="840" w:right="4781" w:hanging="720"/>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pec</w:t>
      </w:r>
      <w:r>
        <w:rPr>
          <w:rFonts w:ascii="Arial" w:eastAsia="Arial" w:hAnsi="Arial" w:cs="Arial"/>
          <w:b/>
          <w:spacing w:val="1"/>
          <w:sz w:val="22"/>
          <w:szCs w:val="22"/>
        </w:rPr>
        <w:t>ifi</w:t>
      </w:r>
      <w:r>
        <w:rPr>
          <w:rFonts w:ascii="Arial" w:eastAsia="Arial" w:hAnsi="Arial" w:cs="Arial"/>
          <w:b/>
          <w:sz w:val="22"/>
          <w:szCs w:val="22"/>
        </w:rPr>
        <w:t>c</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z w:val="22"/>
          <w:szCs w:val="22"/>
        </w:rPr>
        <w:t>ech</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3"/>
          <w:sz w:val="22"/>
          <w:szCs w:val="22"/>
        </w:rPr>
        <w:t xml:space="preserve"> </w:t>
      </w:r>
      <w:r>
        <w:rPr>
          <w:rFonts w:ascii="Arial" w:eastAsia="Arial" w:hAnsi="Arial" w:cs="Arial"/>
          <w:b/>
          <w:spacing w:val="1"/>
          <w:sz w:val="22"/>
          <w:szCs w:val="22"/>
        </w:rPr>
        <w:t>r</w:t>
      </w:r>
      <w:r>
        <w:rPr>
          <w:rFonts w:ascii="Arial" w:eastAsia="Arial" w:hAnsi="Arial" w:cs="Arial"/>
          <w:b/>
          <w:sz w:val="22"/>
          <w:szCs w:val="22"/>
        </w:rPr>
        <w:t>es</w:t>
      </w:r>
      <w:r>
        <w:rPr>
          <w:rFonts w:ascii="Arial" w:eastAsia="Arial" w:hAnsi="Arial" w:cs="Arial"/>
          <w:b/>
          <w:spacing w:val="-3"/>
          <w:sz w:val="22"/>
          <w:szCs w:val="22"/>
        </w:rPr>
        <w:t>p</w:t>
      </w:r>
      <w:r>
        <w:rPr>
          <w:rFonts w:ascii="Arial" w:eastAsia="Arial" w:hAnsi="Arial" w:cs="Arial"/>
          <w:b/>
          <w:sz w:val="22"/>
          <w:szCs w:val="22"/>
        </w:rPr>
        <w:t>ons</w:t>
      </w:r>
      <w:r>
        <w:rPr>
          <w:rFonts w:ascii="Arial" w:eastAsia="Arial" w:hAnsi="Arial" w:cs="Arial"/>
          <w:b/>
          <w:spacing w:val="1"/>
          <w:sz w:val="22"/>
          <w:szCs w:val="22"/>
        </w:rPr>
        <w:t>i</w:t>
      </w:r>
      <w:r>
        <w:rPr>
          <w:rFonts w:ascii="Arial" w:eastAsia="Arial" w:hAnsi="Arial" w:cs="Arial"/>
          <w:b/>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1"/>
          <w:sz w:val="22"/>
          <w:szCs w:val="22"/>
        </w:rPr>
        <w:t>ti</w:t>
      </w:r>
      <w:r>
        <w:rPr>
          <w:rFonts w:ascii="Arial" w:eastAsia="Arial" w:hAnsi="Arial" w:cs="Arial"/>
          <w:b/>
          <w:sz w:val="22"/>
          <w:szCs w:val="22"/>
        </w:rPr>
        <w:t>es</w:t>
      </w:r>
      <w:r>
        <w:rPr>
          <w:rFonts w:ascii="Arial" w:eastAsia="Arial" w:hAnsi="Arial" w:cs="Arial"/>
          <w:b/>
          <w:spacing w:val="-1"/>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l</w:t>
      </w:r>
      <w:r>
        <w:rPr>
          <w:rFonts w:ascii="Arial" w:eastAsia="Arial" w:hAnsi="Arial" w:cs="Arial"/>
          <w:b/>
          <w:sz w:val="22"/>
          <w:szCs w:val="22"/>
        </w:rPr>
        <w:t xml:space="preserve">ude: </w:t>
      </w:r>
      <w:r>
        <w:rPr>
          <w:rFonts w:ascii="Arial" w:eastAsia="Arial" w:hAnsi="Arial" w:cs="Arial"/>
          <w:b/>
          <w:spacing w:val="-1"/>
          <w:sz w:val="22"/>
          <w:szCs w:val="22"/>
          <w:u w:val="thick" w:color="000000"/>
        </w:rPr>
        <w:t>H</w:t>
      </w:r>
      <w:r>
        <w:rPr>
          <w:rFonts w:ascii="Arial" w:eastAsia="Arial" w:hAnsi="Arial" w:cs="Arial"/>
          <w:b/>
          <w:sz w:val="22"/>
          <w:szCs w:val="22"/>
          <w:u w:val="thick" w:color="000000"/>
        </w:rPr>
        <w:t>a</w:t>
      </w:r>
      <w:r>
        <w:rPr>
          <w:rFonts w:ascii="Arial" w:eastAsia="Arial" w:hAnsi="Arial" w:cs="Arial"/>
          <w:b/>
          <w:spacing w:val="1"/>
          <w:sz w:val="22"/>
          <w:szCs w:val="22"/>
          <w:u w:val="thick" w:color="000000"/>
        </w:rPr>
        <w:t>r</w:t>
      </w:r>
      <w:r>
        <w:rPr>
          <w:rFonts w:ascii="Arial" w:eastAsia="Arial" w:hAnsi="Arial" w:cs="Arial"/>
          <w:b/>
          <w:spacing w:val="-3"/>
          <w:sz w:val="22"/>
          <w:szCs w:val="22"/>
          <w:u w:val="thick" w:color="000000"/>
        </w:rPr>
        <w:t>d</w:t>
      </w:r>
      <w:r>
        <w:rPr>
          <w:rFonts w:ascii="Arial" w:eastAsia="Arial" w:hAnsi="Arial" w:cs="Arial"/>
          <w:b/>
          <w:spacing w:val="3"/>
          <w:sz w:val="22"/>
          <w:szCs w:val="22"/>
          <w:u w:val="thick" w:color="000000"/>
        </w:rPr>
        <w:t>w</w:t>
      </w:r>
      <w:r>
        <w:rPr>
          <w:rFonts w:ascii="Arial" w:eastAsia="Arial" w:hAnsi="Arial" w:cs="Arial"/>
          <w:b/>
          <w:sz w:val="22"/>
          <w:szCs w:val="22"/>
          <w:u w:val="thick" w:color="000000"/>
        </w:rPr>
        <w:t>a</w:t>
      </w:r>
      <w:r>
        <w:rPr>
          <w:rFonts w:ascii="Arial" w:eastAsia="Arial" w:hAnsi="Arial" w:cs="Arial"/>
          <w:b/>
          <w:spacing w:val="1"/>
          <w:sz w:val="22"/>
          <w:szCs w:val="22"/>
          <w:u w:val="thick" w:color="000000"/>
        </w:rPr>
        <w:t>r</w:t>
      </w:r>
      <w:r>
        <w:rPr>
          <w:rFonts w:ascii="Arial" w:eastAsia="Arial" w:hAnsi="Arial" w:cs="Arial"/>
          <w:b/>
          <w:sz w:val="22"/>
          <w:szCs w:val="22"/>
          <w:u w:val="thick" w:color="000000"/>
        </w:rPr>
        <w:t>e</w:t>
      </w:r>
    </w:p>
    <w:p w:rsidR="00080C5E" w:rsidRPr="00D87FA4" w:rsidRDefault="00321720" w:rsidP="00D87FA4">
      <w:pPr>
        <w:pStyle w:val="ListParagraph"/>
        <w:numPr>
          <w:ilvl w:val="0"/>
          <w:numId w:val="7"/>
        </w:numPr>
        <w:spacing w:before="10"/>
        <w:rPr>
          <w:rFonts w:ascii="Arial" w:eastAsia="Arial" w:hAnsi="Arial" w:cs="Arial"/>
          <w:sz w:val="22"/>
          <w:szCs w:val="22"/>
        </w:rPr>
      </w:pPr>
      <w:r w:rsidRPr="00D87FA4">
        <w:rPr>
          <w:rFonts w:ascii="Arial" w:eastAsia="Arial" w:hAnsi="Arial" w:cs="Arial"/>
          <w:spacing w:val="-4"/>
          <w:sz w:val="22"/>
          <w:szCs w:val="22"/>
        </w:rPr>
        <w:t>M</w:t>
      </w:r>
      <w:r w:rsidRPr="00D87FA4">
        <w:rPr>
          <w:rFonts w:ascii="Arial" w:eastAsia="Arial" w:hAnsi="Arial" w:cs="Arial"/>
          <w:sz w:val="22"/>
          <w:szCs w:val="22"/>
        </w:rPr>
        <w:t>ana</w:t>
      </w:r>
      <w:r w:rsidRPr="00D87FA4">
        <w:rPr>
          <w:rFonts w:ascii="Arial" w:eastAsia="Arial" w:hAnsi="Arial" w:cs="Arial"/>
          <w:spacing w:val="2"/>
          <w:sz w:val="22"/>
          <w:szCs w:val="22"/>
        </w:rPr>
        <w:t>g</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m</w:t>
      </w:r>
      <w:r w:rsidRPr="00D87FA4">
        <w:rPr>
          <w:rFonts w:ascii="Arial" w:eastAsia="Arial" w:hAnsi="Arial" w:cs="Arial"/>
          <w:sz w:val="22"/>
          <w:szCs w:val="22"/>
        </w:rPr>
        <w:t>a</w:t>
      </w:r>
      <w:r w:rsidRPr="00D87FA4">
        <w:rPr>
          <w:rFonts w:ascii="Arial" w:eastAsia="Arial" w:hAnsi="Arial" w:cs="Arial"/>
          <w:spacing w:val="-1"/>
          <w:sz w:val="22"/>
          <w:szCs w:val="22"/>
        </w:rPr>
        <w:t>i</w:t>
      </w:r>
      <w:r w:rsidRPr="00D87FA4">
        <w:rPr>
          <w:rFonts w:ascii="Arial" w:eastAsia="Arial" w:hAnsi="Arial" w:cs="Arial"/>
          <w:spacing w:val="-3"/>
          <w:sz w:val="22"/>
          <w:szCs w:val="22"/>
        </w:rPr>
        <w:t>n</w:t>
      </w:r>
      <w:r w:rsidRPr="00D87FA4">
        <w:rPr>
          <w:rFonts w:ascii="Arial" w:eastAsia="Arial" w:hAnsi="Arial" w:cs="Arial"/>
          <w:spacing w:val="1"/>
          <w:sz w:val="22"/>
          <w:szCs w:val="22"/>
        </w:rPr>
        <w:t>t</w:t>
      </w:r>
      <w:r w:rsidRPr="00D87FA4">
        <w:rPr>
          <w:rFonts w:ascii="Arial" w:eastAsia="Arial" w:hAnsi="Arial" w:cs="Arial"/>
          <w:sz w:val="22"/>
          <w:szCs w:val="22"/>
        </w:rPr>
        <w:t>a</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2"/>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w:t>
      </w:r>
      <w:r w:rsidRPr="00D87FA4">
        <w:rPr>
          <w:rFonts w:ascii="Arial" w:eastAsia="Arial" w:hAnsi="Arial" w:cs="Arial"/>
          <w:spacing w:val="-4"/>
          <w:sz w:val="22"/>
          <w:szCs w:val="22"/>
        </w:rPr>
        <w:t xml:space="preserve"> </w:t>
      </w:r>
      <w:r w:rsidRPr="00D87FA4">
        <w:rPr>
          <w:rFonts w:ascii="Arial" w:eastAsia="Arial" w:hAnsi="Arial" w:cs="Arial"/>
          <w:spacing w:val="5"/>
          <w:sz w:val="22"/>
          <w:szCs w:val="22"/>
        </w:rPr>
        <w:t>W</w:t>
      </w:r>
      <w:r w:rsidRPr="00D87FA4">
        <w:rPr>
          <w:rFonts w:ascii="Arial" w:eastAsia="Arial" w:hAnsi="Arial" w:cs="Arial"/>
          <w:spacing w:val="-1"/>
          <w:sz w:val="22"/>
          <w:szCs w:val="22"/>
        </w:rPr>
        <w:t>GAES</w:t>
      </w:r>
      <w:r w:rsidRPr="00D87FA4">
        <w:rPr>
          <w:rFonts w:ascii="Arial" w:eastAsia="Arial" w:hAnsi="Arial" w:cs="Arial"/>
          <w:sz w:val="22"/>
          <w:szCs w:val="22"/>
        </w:rPr>
        <w:t>F</w:t>
      </w:r>
      <w:r w:rsidRPr="00D87FA4">
        <w:rPr>
          <w:rFonts w:ascii="Arial" w:eastAsia="Arial" w:hAnsi="Arial" w:cs="Arial"/>
          <w:spacing w:val="1"/>
          <w:sz w:val="22"/>
          <w:szCs w:val="22"/>
        </w:rPr>
        <w:t xml:space="preserve"> </w:t>
      </w:r>
      <w:r w:rsidRPr="00D87FA4">
        <w:rPr>
          <w:rFonts w:ascii="Arial" w:eastAsia="Arial" w:hAnsi="Arial" w:cs="Arial"/>
          <w:sz w:val="22"/>
          <w:szCs w:val="22"/>
        </w:rPr>
        <w:t>ha</w:t>
      </w:r>
      <w:r w:rsidRPr="00D87FA4">
        <w:rPr>
          <w:rFonts w:ascii="Arial" w:eastAsia="Arial" w:hAnsi="Arial" w:cs="Arial"/>
          <w:spacing w:val="1"/>
          <w:sz w:val="22"/>
          <w:szCs w:val="22"/>
        </w:rPr>
        <w:t>r</w:t>
      </w:r>
      <w:r w:rsidRPr="00D87FA4">
        <w:rPr>
          <w:rFonts w:ascii="Arial" w:eastAsia="Arial" w:hAnsi="Arial" w:cs="Arial"/>
          <w:sz w:val="22"/>
          <w:szCs w:val="22"/>
        </w:rPr>
        <w:t>d</w:t>
      </w:r>
      <w:r w:rsidRPr="00D87FA4">
        <w:rPr>
          <w:rFonts w:ascii="Arial" w:eastAsia="Arial" w:hAnsi="Arial" w:cs="Arial"/>
          <w:spacing w:val="-3"/>
          <w:sz w:val="22"/>
          <w:szCs w:val="22"/>
        </w:rPr>
        <w:t>w</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z w:val="22"/>
          <w:szCs w:val="22"/>
        </w:rPr>
        <w:t>e:</w:t>
      </w:r>
    </w:p>
    <w:p w:rsidR="00080C5E" w:rsidRPr="00D87FA4" w:rsidRDefault="00321720" w:rsidP="00D87FA4">
      <w:pPr>
        <w:pStyle w:val="ListParagraph"/>
        <w:numPr>
          <w:ilvl w:val="0"/>
          <w:numId w:val="5"/>
        </w:numPr>
        <w:spacing w:before="1"/>
        <w:rPr>
          <w:rFonts w:ascii="Arial" w:eastAsia="Arial" w:hAnsi="Arial" w:cs="Arial"/>
          <w:sz w:val="22"/>
          <w:szCs w:val="22"/>
        </w:rPr>
      </w:pPr>
      <w:r w:rsidRPr="00D87FA4">
        <w:rPr>
          <w:rFonts w:ascii="Arial" w:eastAsia="Arial" w:hAnsi="Arial" w:cs="Arial"/>
          <w:spacing w:val="5"/>
          <w:sz w:val="22"/>
          <w:szCs w:val="22"/>
        </w:rPr>
        <w:t>W</w:t>
      </w:r>
      <w:r w:rsidRPr="00D87FA4">
        <w:rPr>
          <w:rFonts w:ascii="Arial" w:eastAsia="Arial" w:hAnsi="Arial" w:cs="Arial"/>
          <w:spacing w:val="-3"/>
          <w:sz w:val="22"/>
          <w:szCs w:val="22"/>
        </w:rPr>
        <w:t>o</w:t>
      </w:r>
      <w:r w:rsidRPr="00D87FA4">
        <w:rPr>
          <w:rFonts w:ascii="Arial" w:eastAsia="Arial" w:hAnsi="Arial" w:cs="Arial"/>
          <w:spacing w:val="-2"/>
          <w:sz w:val="22"/>
          <w:szCs w:val="22"/>
        </w:rPr>
        <w:t>r</w:t>
      </w:r>
      <w:r w:rsidRPr="00D87FA4">
        <w:rPr>
          <w:rFonts w:ascii="Arial" w:eastAsia="Arial" w:hAnsi="Arial" w:cs="Arial"/>
          <w:sz w:val="22"/>
          <w:szCs w:val="22"/>
        </w:rPr>
        <w:t>k</w:t>
      </w:r>
      <w:r w:rsidRPr="00D87FA4">
        <w:rPr>
          <w:rFonts w:ascii="Arial" w:eastAsia="Arial" w:hAnsi="Arial" w:cs="Arial"/>
          <w:spacing w:val="-2"/>
          <w:sz w:val="22"/>
          <w:szCs w:val="22"/>
        </w:rPr>
        <w:t>s</w:t>
      </w:r>
      <w:r w:rsidRPr="00D87FA4">
        <w:rPr>
          <w:rFonts w:ascii="Arial" w:eastAsia="Arial" w:hAnsi="Arial" w:cs="Arial"/>
          <w:spacing w:val="1"/>
          <w:sz w:val="22"/>
          <w:szCs w:val="22"/>
        </w:rPr>
        <w:t>t</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ons</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w:t>
      </w:r>
      <w:r w:rsidRPr="00D87FA4">
        <w:rPr>
          <w:rFonts w:ascii="Arial" w:eastAsia="Arial" w:hAnsi="Arial" w:cs="Arial"/>
          <w:sz w:val="22"/>
          <w:szCs w:val="22"/>
        </w:rPr>
        <w:t>de</w:t>
      </w:r>
      <w:r w:rsidRPr="00D87FA4">
        <w:rPr>
          <w:rFonts w:ascii="Arial" w:eastAsia="Arial" w:hAnsi="Arial" w:cs="Arial"/>
          <w:spacing w:val="-2"/>
          <w:sz w:val="22"/>
          <w:szCs w:val="22"/>
        </w:rPr>
        <w:t>s</w:t>
      </w:r>
      <w:r w:rsidRPr="00D87FA4">
        <w:rPr>
          <w:rFonts w:ascii="Arial" w:eastAsia="Arial" w:hAnsi="Arial" w:cs="Arial"/>
          <w:sz w:val="22"/>
          <w:szCs w:val="22"/>
        </w:rPr>
        <w:t>k</w:t>
      </w:r>
      <w:r w:rsidRPr="00D87FA4">
        <w:rPr>
          <w:rFonts w:ascii="Arial" w:eastAsia="Arial" w:hAnsi="Arial" w:cs="Arial"/>
          <w:spacing w:val="1"/>
          <w:sz w:val="22"/>
          <w:szCs w:val="22"/>
        </w:rPr>
        <w:t>t</w:t>
      </w:r>
      <w:r w:rsidRPr="00D87FA4">
        <w:rPr>
          <w:rFonts w:ascii="Arial" w:eastAsia="Arial" w:hAnsi="Arial" w:cs="Arial"/>
          <w:sz w:val="22"/>
          <w:szCs w:val="22"/>
        </w:rPr>
        <w:t>ops</w:t>
      </w:r>
      <w:r w:rsidRPr="00D87FA4">
        <w:rPr>
          <w:rFonts w:ascii="Arial" w:eastAsia="Arial" w:hAnsi="Arial" w:cs="Arial"/>
          <w:spacing w:val="-3"/>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l</w:t>
      </w:r>
      <w:r w:rsidRPr="00D87FA4">
        <w:rPr>
          <w:rFonts w:ascii="Arial" w:eastAsia="Arial" w:hAnsi="Arial" w:cs="Arial"/>
          <w:sz w:val="22"/>
          <w:szCs w:val="22"/>
        </w:rPr>
        <w:t>ap</w:t>
      </w:r>
      <w:r w:rsidRPr="00D87FA4">
        <w:rPr>
          <w:rFonts w:ascii="Arial" w:eastAsia="Arial" w:hAnsi="Arial" w:cs="Arial"/>
          <w:spacing w:val="1"/>
          <w:sz w:val="22"/>
          <w:szCs w:val="22"/>
        </w:rPr>
        <w:t>t</w:t>
      </w:r>
      <w:r w:rsidRPr="00D87FA4">
        <w:rPr>
          <w:rFonts w:ascii="Arial" w:eastAsia="Arial" w:hAnsi="Arial" w:cs="Arial"/>
          <w:sz w:val="22"/>
          <w:szCs w:val="22"/>
        </w:rPr>
        <w:t>ops, ap</w:t>
      </w:r>
      <w:r w:rsidRPr="00D87FA4">
        <w:rPr>
          <w:rFonts w:ascii="Arial" w:eastAsia="Arial" w:hAnsi="Arial" w:cs="Arial"/>
          <w:spacing w:val="-3"/>
          <w:sz w:val="22"/>
          <w:szCs w:val="22"/>
        </w:rPr>
        <w:t>p</w:t>
      </w:r>
      <w:r w:rsidRPr="00D87FA4">
        <w:rPr>
          <w:rFonts w:ascii="Arial" w:eastAsia="Arial" w:hAnsi="Arial" w:cs="Arial"/>
          <w:spacing w:val="1"/>
          <w:sz w:val="22"/>
          <w:szCs w:val="22"/>
        </w:rPr>
        <w:t>r</w:t>
      </w:r>
      <w:r w:rsidRPr="00D87FA4">
        <w:rPr>
          <w:rFonts w:ascii="Arial" w:eastAsia="Arial" w:hAnsi="Arial" w:cs="Arial"/>
          <w:sz w:val="22"/>
          <w:szCs w:val="22"/>
        </w:rPr>
        <w:t>o</w:t>
      </w:r>
      <w:r w:rsidRPr="00D87FA4">
        <w:rPr>
          <w:rFonts w:ascii="Arial" w:eastAsia="Arial" w:hAnsi="Arial" w:cs="Arial"/>
          <w:spacing w:val="-2"/>
          <w:sz w:val="22"/>
          <w:szCs w:val="22"/>
        </w:rPr>
        <w:t>x</w:t>
      </w:r>
      <w:r w:rsidRPr="00D87FA4">
        <w:rPr>
          <w:rFonts w:ascii="Arial" w:eastAsia="Arial" w:hAnsi="Arial" w:cs="Arial"/>
          <w:spacing w:val="-1"/>
          <w:sz w:val="22"/>
          <w:szCs w:val="22"/>
        </w:rPr>
        <w:t>i</w:t>
      </w:r>
      <w:r w:rsidRPr="00D87FA4">
        <w:rPr>
          <w:rFonts w:ascii="Arial" w:eastAsia="Arial" w:hAnsi="Arial" w:cs="Arial"/>
          <w:spacing w:val="1"/>
          <w:sz w:val="22"/>
          <w:szCs w:val="22"/>
        </w:rPr>
        <w:t>m</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l</w:t>
      </w:r>
      <w:r w:rsidRPr="00D87FA4">
        <w:rPr>
          <w:rFonts w:ascii="Arial" w:eastAsia="Arial" w:hAnsi="Arial" w:cs="Arial"/>
          <w:sz w:val="22"/>
          <w:szCs w:val="22"/>
        </w:rPr>
        <w:t>y 50</w:t>
      </w:r>
      <w:r w:rsidRPr="00D87FA4">
        <w:rPr>
          <w:rFonts w:ascii="Arial" w:eastAsia="Arial" w:hAnsi="Arial" w:cs="Arial"/>
          <w:spacing w:val="1"/>
          <w:sz w:val="22"/>
          <w:szCs w:val="22"/>
        </w:rPr>
        <w:t xml:space="preserve"> </w:t>
      </w:r>
      <w:r w:rsidRPr="00D87FA4">
        <w:rPr>
          <w:rFonts w:ascii="Arial" w:eastAsia="Arial" w:hAnsi="Arial" w:cs="Arial"/>
          <w:sz w:val="22"/>
          <w:szCs w:val="22"/>
        </w:rPr>
        <w:t>de</w:t>
      </w:r>
      <w:r w:rsidRPr="00D87FA4">
        <w:rPr>
          <w:rFonts w:ascii="Arial" w:eastAsia="Arial" w:hAnsi="Arial" w:cs="Arial"/>
          <w:spacing w:val="-2"/>
          <w:sz w:val="22"/>
          <w:szCs w:val="22"/>
        </w:rPr>
        <w:t>v</w:t>
      </w:r>
      <w:r w:rsidRPr="00D87FA4">
        <w:rPr>
          <w:rFonts w:ascii="Arial" w:eastAsia="Arial" w:hAnsi="Arial" w:cs="Arial"/>
          <w:spacing w:val="-1"/>
          <w:sz w:val="22"/>
          <w:szCs w:val="22"/>
        </w:rPr>
        <w:t>i</w:t>
      </w:r>
      <w:r w:rsidRPr="00D87FA4">
        <w:rPr>
          <w:rFonts w:ascii="Arial" w:eastAsia="Arial" w:hAnsi="Arial" w:cs="Arial"/>
          <w:sz w:val="22"/>
          <w:szCs w:val="22"/>
        </w:rPr>
        <w:t>ces)</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S</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spacing w:val="-2"/>
          <w:position w:val="2"/>
          <w:sz w:val="22"/>
          <w:szCs w:val="22"/>
        </w:rPr>
        <w:t>v</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s</w:t>
      </w:r>
      <w:r w:rsidRPr="00D87FA4">
        <w:rPr>
          <w:rFonts w:ascii="Arial" w:eastAsia="Arial" w:hAnsi="Arial" w:cs="Arial"/>
          <w:spacing w:val="2"/>
          <w:position w:val="2"/>
          <w:sz w:val="22"/>
          <w:szCs w:val="22"/>
        </w:rPr>
        <w:t xml:space="preserve"> </w:t>
      </w:r>
      <w:r w:rsidRPr="00D87FA4">
        <w:rPr>
          <w:rFonts w:ascii="Arial" w:eastAsia="Arial" w:hAnsi="Arial" w:cs="Arial"/>
          <w:spacing w:val="-6"/>
          <w:position w:val="2"/>
          <w:sz w:val="22"/>
          <w:szCs w:val="22"/>
        </w:rPr>
        <w:t>(</w:t>
      </w:r>
      <w:r w:rsidRPr="00D87FA4">
        <w:rPr>
          <w:rFonts w:ascii="Arial" w:eastAsia="Arial" w:hAnsi="Arial" w:cs="Arial"/>
          <w:spacing w:val="8"/>
          <w:position w:val="2"/>
          <w:sz w:val="22"/>
          <w:szCs w:val="22"/>
        </w:rPr>
        <w:t>W</w:t>
      </w:r>
      <w:r w:rsidRPr="00D87FA4">
        <w:rPr>
          <w:rFonts w:ascii="Arial" w:eastAsia="Arial" w:hAnsi="Arial" w:cs="Arial"/>
          <w:spacing w:val="-1"/>
          <w:position w:val="2"/>
          <w:sz w:val="22"/>
          <w:szCs w:val="22"/>
        </w:rPr>
        <w:t>i</w:t>
      </w:r>
      <w:r w:rsidRPr="00D87FA4">
        <w:rPr>
          <w:rFonts w:ascii="Arial" w:eastAsia="Arial" w:hAnsi="Arial" w:cs="Arial"/>
          <w:position w:val="2"/>
          <w:sz w:val="22"/>
          <w:szCs w:val="22"/>
        </w:rPr>
        <w:t>ndo</w:t>
      </w:r>
      <w:r w:rsidRPr="00D87FA4">
        <w:rPr>
          <w:rFonts w:ascii="Arial" w:eastAsia="Arial" w:hAnsi="Arial" w:cs="Arial"/>
          <w:spacing w:val="-3"/>
          <w:position w:val="2"/>
          <w:sz w:val="22"/>
          <w:szCs w:val="22"/>
        </w:rPr>
        <w:t>w</w:t>
      </w:r>
      <w:r w:rsidRPr="00D87FA4">
        <w:rPr>
          <w:rFonts w:ascii="Arial" w:eastAsia="Arial" w:hAnsi="Arial" w:cs="Arial"/>
          <w:position w:val="2"/>
          <w:sz w:val="22"/>
          <w:szCs w:val="22"/>
        </w:rPr>
        <w:t>s</w:t>
      </w:r>
      <w:r w:rsidRPr="00D87FA4">
        <w:rPr>
          <w:rFonts w:ascii="Arial" w:eastAsia="Arial" w:hAnsi="Arial" w:cs="Arial"/>
          <w:spacing w:val="2"/>
          <w:position w:val="2"/>
          <w:sz w:val="22"/>
          <w:szCs w:val="22"/>
        </w:rPr>
        <w:t xml:space="preserve"> </w:t>
      </w:r>
      <w:r w:rsidRPr="00D87FA4">
        <w:rPr>
          <w:rFonts w:ascii="Arial" w:eastAsia="Arial" w:hAnsi="Arial" w:cs="Arial"/>
          <w:spacing w:val="-1"/>
          <w:position w:val="2"/>
          <w:sz w:val="22"/>
          <w:szCs w:val="22"/>
        </w:rPr>
        <w:t>S</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spacing w:val="-2"/>
          <w:position w:val="2"/>
          <w:sz w:val="22"/>
          <w:szCs w:val="22"/>
        </w:rPr>
        <w:t>v</w:t>
      </w:r>
      <w:r w:rsidRPr="00D87FA4">
        <w:rPr>
          <w:rFonts w:ascii="Arial" w:eastAsia="Arial" w:hAnsi="Arial" w:cs="Arial"/>
          <w:position w:val="2"/>
          <w:sz w:val="22"/>
          <w:szCs w:val="22"/>
        </w:rPr>
        <w:t>er</w:t>
      </w:r>
      <w:r w:rsidRPr="00D87FA4">
        <w:rPr>
          <w:rFonts w:ascii="Arial" w:eastAsia="Arial" w:hAnsi="Arial" w:cs="Arial"/>
          <w:spacing w:val="2"/>
          <w:position w:val="2"/>
          <w:sz w:val="22"/>
          <w:szCs w:val="22"/>
        </w:rPr>
        <w:t xml:space="preserve"> </w:t>
      </w:r>
      <w:r w:rsidRPr="00D87FA4">
        <w:rPr>
          <w:rFonts w:ascii="Arial" w:eastAsia="Arial" w:hAnsi="Arial" w:cs="Arial"/>
          <w:position w:val="2"/>
          <w:sz w:val="22"/>
          <w:szCs w:val="22"/>
        </w:rPr>
        <w:t>2008</w:t>
      </w:r>
      <w:r w:rsidRPr="00D87FA4">
        <w:rPr>
          <w:rFonts w:ascii="Arial" w:eastAsia="Arial" w:hAnsi="Arial" w:cs="Arial"/>
          <w:spacing w:val="-1"/>
          <w:position w:val="2"/>
          <w:sz w:val="22"/>
          <w:szCs w:val="22"/>
        </w:rPr>
        <w:t xml:space="preserve"> R</w:t>
      </w:r>
      <w:r w:rsidRPr="00D87FA4">
        <w:rPr>
          <w:rFonts w:ascii="Arial" w:eastAsia="Arial" w:hAnsi="Arial" w:cs="Arial"/>
          <w:position w:val="2"/>
          <w:sz w:val="22"/>
          <w:szCs w:val="22"/>
        </w:rPr>
        <w:t>2</w:t>
      </w:r>
      <w:r w:rsidRPr="00D87FA4">
        <w:rPr>
          <w:rFonts w:ascii="Arial" w:eastAsia="Arial" w:hAnsi="Arial" w:cs="Arial"/>
          <w:spacing w:val="1"/>
          <w:position w:val="2"/>
          <w:sz w:val="22"/>
          <w:szCs w:val="22"/>
        </w:rPr>
        <w:t xml:space="preserve"> </w:t>
      </w:r>
      <w:r w:rsidRPr="00D87FA4">
        <w:rPr>
          <w:rFonts w:ascii="Arial" w:eastAsia="Arial" w:hAnsi="Arial" w:cs="Arial"/>
          <w:spacing w:val="-3"/>
          <w:position w:val="2"/>
          <w:sz w:val="22"/>
          <w:szCs w:val="22"/>
        </w:rPr>
        <w:t>w</w:t>
      </w:r>
      <w:r w:rsidRPr="00D87FA4">
        <w:rPr>
          <w:rFonts w:ascii="Arial" w:eastAsia="Arial" w:hAnsi="Arial" w:cs="Arial"/>
          <w:spacing w:val="-1"/>
          <w:position w:val="2"/>
          <w:sz w:val="22"/>
          <w:szCs w:val="22"/>
        </w:rPr>
        <w:t>i</w:t>
      </w:r>
      <w:r w:rsidRPr="00D87FA4">
        <w:rPr>
          <w:rFonts w:ascii="Arial" w:eastAsia="Arial" w:hAnsi="Arial" w:cs="Arial"/>
          <w:spacing w:val="1"/>
          <w:position w:val="2"/>
          <w:sz w:val="22"/>
          <w:szCs w:val="22"/>
        </w:rPr>
        <w:t>t</w:t>
      </w:r>
      <w:r w:rsidRPr="00D87FA4">
        <w:rPr>
          <w:rFonts w:ascii="Arial" w:eastAsia="Arial" w:hAnsi="Arial" w:cs="Arial"/>
          <w:position w:val="2"/>
          <w:sz w:val="22"/>
          <w:szCs w:val="22"/>
        </w:rPr>
        <w:t>h</w:t>
      </w:r>
      <w:r w:rsidRPr="00D87FA4">
        <w:rPr>
          <w:rFonts w:ascii="Arial" w:eastAsia="Arial" w:hAnsi="Arial" w:cs="Arial"/>
          <w:spacing w:val="1"/>
          <w:position w:val="2"/>
          <w:sz w:val="22"/>
          <w:szCs w:val="22"/>
        </w:rPr>
        <w:t xml:space="preserve"> </w:t>
      </w:r>
      <w:r w:rsidRPr="00D87FA4">
        <w:rPr>
          <w:rFonts w:ascii="Arial" w:eastAsia="Arial" w:hAnsi="Arial" w:cs="Arial"/>
          <w:spacing w:val="-1"/>
          <w:position w:val="2"/>
          <w:sz w:val="22"/>
          <w:szCs w:val="22"/>
        </w:rPr>
        <w:t>E</w:t>
      </w:r>
      <w:r w:rsidRPr="00D87FA4">
        <w:rPr>
          <w:rFonts w:ascii="Arial" w:eastAsia="Arial" w:hAnsi="Arial" w:cs="Arial"/>
          <w:spacing w:val="-2"/>
          <w:position w:val="2"/>
          <w:sz w:val="22"/>
          <w:szCs w:val="22"/>
        </w:rPr>
        <w:t>x</w:t>
      </w:r>
      <w:r w:rsidRPr="00D87FA4">
        <w:rPr>
          <w:rFonts w:ascii="Arial" w:eastAsia="Arial" w:hAnsi="Arial" w:cs="Arial"/>
          <w:position w:val="2"/>
          <w:sz w:val="22"/>
          <w:szCs w:val="22"/>
        </w:rPr>
        <w:t>change</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2010)</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N</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t</w:t>
      </w:r>
      <w:r w:rsidRPr="00D87FA4">
        <w:rPr>
          <w:rFonts w:ascii="Arial" w:eastAsia="Arial" w:hAnsi="Arial" w:cs="Arial"/>
          <w:spacing w:val="-3"/>
          <w:position w:val="2"/>
          <w:sz w:val="22"/>
          <w:szCs w:val="22"/>
        </w:rPr>
        <w:t>w</w:t>
      </w:r>
      <w:r w:rsidRPr="00D87FA4">
        <w:rPr>
          <w:rFonts w:ascii="Arial" w:eastAsia="Arial" w:hAnsi="Arial" w:cs="Arial"/>
          <w:position w:val="2"/>
          <w:sz w:val="22"/>
          <w:szCs w:val="22"/>
        </w:rPr>
        <w:t>o</w:t>
      </w:r>
      <w:r w:rsidRPr="00D87FA4">
        <w:rPr>
          <w:rFonts w:ascii="Arial" w:eastAsia="Arial" w:hAnsi="Arial" w:cs="Arial"/>
          <w:spacing w:val="1"/>
          <w:position w:val="2"/>
          <w:sz w:val="22"/>
          <w:szCs w:val="22"/>
        </w:rPr>
        <w:t>r</w:t>
      </w:r>
      <w:r w:rsidRPr="00D87FA4">
        <w:rPr>
          <w:rFonts w:ascii="Arial" w:eastAsia="Arial" w:hAnsi="Arial" w:cs="Arial"/>
          <w:spacing w:val="2"/>
          <w:position w:val="2"/>
          <w:sz w:val="22"/>
          <w:szCs w:val="22"/>
        </w:rPr>
        <w:t>k</w:t>
      </w:r>
      <w:r w:rsidRPr="00D87FA4">
        <w:rPr>
          <w:rFonts w:ascii="Arial" w:eastAsia="Arial" w:hAnsi="Arial" w:cs="Arial"/>
          <w:spacing w:val="-1"/>
          <w:position w:val="2"/>
          <w:sz w:val="22"/>
          <w:szCs w:val="22"/>
        </w:rPr>
        <w:t>i</w:t>
      </w:r>
      <w:r w:rsidRPr="00D87FA4">
        <w:rPr>
          <w:rFonts w:ascii="Arial" w:eastAsia="Arial" w:hAnsi="Arial" w:cs="Arial"/>
          <w:position w:val="2"/>
          <w:sz w:val="22"/>
          <w:szCs w:val="22"/>
        </w:rPr>
        <w:t>ng</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ha</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d</w:t>
      </w:r>
      <w:r w:rsidRPr="00D87FA4">
        <w:rPr>
          <w:rFonts w:ascii="Arial" w:eastAsia="Arial" w:hAnsi="Arial" w:cs="Arial"/>
          <w:spacing w:val="-3"/>
          <w:position w:val="2"/>
          <w:sz w:val="22"/>
          <w:szCs w:val="22"/>
        </w:rPr>
        <w:t>w</w:t>
      </w:r>
      <w:r w:rsidRPr="00D87FA4">
        <w:rPr>
          <w:rFonts w:ascii="Arial" w:eastAsia="Arial" w:hAnsi="Arial" w:cs="Arial"/>
          <w:position w:val="2"/>
          <w:sz w:val="22"/>
          <w:szCs w:val="22"/>
        </w:rPr>
        <w:t>a</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e</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D</w:t>
      </w:r>
      <w:r w:rsidRPr="00D87FA4">
        <w:rPr>
          <w:rFonts w:ascii="Arial" w:eastAsia="Arial" w:hAnsi="Arial" w:cs="Arial"/>
          <w:position w:val="2"/>
          <w:sz w:val="22"/>
          <w:szCs w:val="22"/>
        </w:rPr>
        <w:t>esk</w:t>
      </w:r>
      <w:r w:rsidRPr="00D87FA4">
        <w:rPr>
          <w:rFonts w:ascii="Arial" w:eastAsia="Arial" w:hAnsi="Arial" w:cs="Arial"/>
          <w:spacing w:val="2"/>
          <w:position w:val="2"/>
          <w:sz w:val="22"/>
          <w:szCs w:val="22"/>
        </w:rPr>
        <w:t xml:space="preserve"> </w:t>
      </w:r>
      <w:r w:rsidRPr="00D87FA4">
        <w:rPr>
          <w:rFonts w:ascii="Arial" w:eastAsia="Arial" w:hAnsi="Arial" w:cs="Arial"/>
          <w:position w:val="2"/>
          <w:sz w:val="22"/>
          <w:szCs w:val="22"/>
        </w:rPr>
        <w:t>phones</w:t>
      </w:r>
      <w:r w:rsidRPr="00D87FA4">
        <w:rPr>
          <w:rFonts w:ascii="Arial" w:eastAsia="Arial" w:hAnsi="Arial" w:cs="Arial"/>
          <w:spacing w:val="-1"/>
          <w:position w:val="2"/>
          <w:sz w:val="22"/>
          <w:szCs w:val="22"/>
        </w:rPr>
        <w:t xml:space="preserve"> </w:t>
      </w:r>
      <w:r w:rsidRPr="00D87FA4">
        <w:rPr>
          <w:rFonts w:ascii="Arial" w:eastAsia="Arial" w:hAnsi="Arial" w:cs="Arial"/>
          <w:spacing w:val="1"/>
          <w:position w:val="2"/>
          <w:sz w:val="22"/>
          <w:szCs w:val="22"/>
        </w:rPr>
        <w:t>(</w:t>
      </w:r>
      <w:r w:rsidRPr="00D87FA4">
        <w:rPr>
          <w:rFonts w:ascii="Arial" w:eastAsia="Arial" w:hAnsi="Arial" w:cs="Arial"/>
          <w:spacing w:val="-1"/>
          <w:position w:val="2"/>
          <w:sz w:val="22"/>
          <w:szCs w:val="22"/>
        </w:rPr>
        <w:t>A</w:t>
      </w:r>
      <w:r w:rsidRPr="00D87FA4">
        <w:rPr>
          <w:rFonts w:ascii="Arial" w:eastAsia="Arial" w:hAnsi="Arial" w:cs="Arial"/>
          <w:spacing w:val="-2"/>
          <w:position w:val="2"/>
          <w:sz w:val="22"/>
          <w:szCs w:val="22"/>
        </w:rPr>
        <w:t>v</w:t>
      </w:r>
      <w:r w:rsidRPr="00D87FA4">
        <w:rPr>
          <w:rFonts w:ascii="Arial" w:eastAsia="Arial" w:hAnsi="Arial" w:cs="Arial"/>
          <w:position w:val="2"/>
          <w:sz w:val="22"/>
          <w:szCs w:val="22"/>
        </w:rPr>
        <w:t>a</w:t>
      </w:r>
      <w:r w:rsidRPr="00D87FA4">
        <w:rPr>
          <w:rFonts w:ascii="Arial" w:eastAsia="Arial" w:hAnsi="Arial" w:cs="Arial"/>
          <w:spacing w:val="-2"/>
          <w:position w:val="2"/>
          <w:sz w:val="22"/>
          <w:szCs w:val="22"/>
        </w:rPr>
        <w:t>y</w:t>
      </w:r>
      <w:r w:rsidRPr="00D87FA4">
        <w:rPr>
          <w:rFonts w:ascii="Arial" w:eastAsia="Arial" w:hAnsi="Arial" w:cs="Arial"/>
          <w:position w:val="2"/>
          <w:sz w:val="22"/>
          <w:szCs w:val="22"/>
        </w:rPr>
        <w:t>a</w:t>
      </w:r>
      <w:r w:rsidRPr="00D87FA4">
        <w:rPr>
          <w:rFonts w:ascii="Arial" w:eastAsia="Arial" w:hAnsi="Arial" w:cs="Arial"/>
          <w:spacing w:val="1"/>
          <w:position w:val="2"/>
          <w:sz w:val="22"/>
          <w:szCs w:val="22"/>
        </w:rPr>
        <w:t xml:space="preserve"> I</w:t>
      </w:r>
      <w:r w:rsidRPr="00D87FA4">
        <w:rPr>
          <w:rFonts w:ascii="Arial" w:eastAsia="Arial" w:hAnsi="Arial" w:cs="Arial"/>
          <w:position w:val="2"/>
          <w:sz w:val="22"/>
          <w:szCs w:val="22"/>
        </w:rPr>
        <w:t>P</w:t>
      </w:r>
      <w:r w:rsidRPr="00D87FA4">
        <w:rPr>
          <w:rFonts w:ascii="Arial" w:eastAsia="Arial" w:hAnsi="Arial" w:cs="Arial"/>
          <w:spacing w:val="-2"/>
          <w:position w:val="2"/>
          <w:sz w:val="22"/>
          <w:szCs w:val="22"/>
        </w:rPr>
        <w:t xml:space="preserve"> </w:t>
      </w:r>
      <w:r w:rsidRPr="00D87FA4">
        <w:rPr>
          <w:rFonts w:ascii="Arial" w:eastAsia="Arial" w:hAnsi="Arial" w:cs="Arial"/>
          <w:spacing w:val="-1"/>
          <w:position w:val="2"/>
          <w:sz w:val="22"/>
          <w:szCs w:val="22"/>
        </w:rPr>
        <w:t>O</w:t>
      </w:r>
      <w:r w:rsidRPr="00D87FA4">
        <w:rPr>
          <w:rFonts w:ascii="Arial" w:eastAsia="Arial" w:hAnsi="Arial" w:cs="Arial"/>
          <w:spacing w:val="1"/>
          <w:position w:val="2"/>
          <w:sz w:val="22"/>
          <w:szCs w:val="22"/>
        </w:rPr>
        <w:t>f</w:t>
      </w:r>
      <w:r w:rsidRPr="00D87FA4">
        <w:rPr>
          <w:rFonts w:ascii="Arial" w:eastAsia="Arial" w:hAnsi="Arial" w:cs="Arial"/>
          <w:spacing w:val="3"/>
          <w:position w:val="2"/>
          <w:sz w:val="22"/>
          <w:szCs w:val="22"/>
        </w:rPr>
        <w:t>f</w:t>
      </w:r>
      <w:r w:rsidRPr="00D87FA4">
        <w:rPr>
          <w:rFonts w:ascii="Arial" w:eastAsia="Arial" w:hAnsi="Arial" w:cs="Arial"/>
          <w:spacing w:val="-3"/>
          <w:position w:val="2"/>
          <w:sz w:val="22"/>
          <w:szCs w:val="22"/>
        </w:rPr>
        <w:t>i</w:t>
      </w:r>
      <w:r w:rsidRPr="00D87FA4">
        <w:rPr>
          <w:rFonts w:ascii="Arial" w:eastAsia="Arial" w:hAnsi="Arial" w:cs="Arial"/>
          <w:position w:val="2"/>
          <w:sz w:val="22"/>
          <w:szCs w:val="22"/>
        </w:rPr>
        <w:t>ce)</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4"/>
          <w:position w:val="2"/>
          <w:sz w:val="22"/>
          <w:szCs w:val="22"/>
        </w:rPr>
        <w:t>M</w:t>
      </w:r>
      <w:r w:rsidRPr="00D87FA4">
        <w:rPr>
          <w:rFonts w:ascii="Arial" w:eastAsia="Arial" w:hAnsi="Arial" w:cs="Arial"/>
          <w:position w:val="2"/>
          <w:sz w:val="22"/>
          <w:szCs w:val="22"/>
        </w:rPr>
        <w:t>o</w:t>
      </w:r>
      <w:r w:rsidRPr="00D87FA4">
        <w:rPr>
          <w:rFonts w:ascii="Arial" w:eastAsia="Arial" w:hAnsi="Arial" w:cs="Arial"/>
          <w:spacing w:val="2"/>
          <w:position w:val="2"/>
          <w:sz w:val="22"/>
          <w:szCs w:val="22"/>
        </w:rPr>
        <w:t>b</w:t>
      </w:r>
      <w:r w:rsidRPr="00D87FA4">
        <w:rPr>
          <w:rFonts w:ascii="Arial" w:eastAsia="Arial" w:hAnsi="Arial" w:cs="Arial"/>
          <w:spacing w:val="-1"/>
          <w:position w:val="2"/>
          <w:sz w:val="22"/>
          <w:szCs w:val="22"/>
        </w:rPr>
        <w:t>il</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dev</w:t>
      </w:r>
      <w:r w:rsidRPr="00D87FA4">
        <w:rPr>
          <w:rFonts w:ascii="Arial" w:eastAsia="Arial" w:hAnsi="Arial" w:cs="Arial"/>
          <w:spacing w:val="-1"/>
          <w:position w:val="2"/>
          <w:sz w:val="22"/>
          <w:szCs w:val="22"/>
        </w:rPr>
        <w:t>i</w:t>
      </w:r>
      <w:r w:rsidRPr="00D87FA4">
        <w:rPr>
          <w:rFonts w:ascii="Arial" w:eastAsia="Arial" w:hAnsi="Arial" w:cs="Arial"/>
          <w:position w:val="2"/>
          <w:sz w:val="22"/>
          <w:szCs w:val="22"/>
        </w:rPr>
        <w:t>ces</w:t>
      </w:r>
      <w:r w:rsidRPr="00D87FA4">
        <w:rPr>
          <w:rFonts w:ascii="Arial" w:eastAsia="Arial" w:hAnsi="Arial" w:cs="Arial"/>
          <w:spacing w:val="2"/>
          <w:position w:val="2"/>
          <w:sz w:val="22"/>
          <w:szCs w:val="22"/>
        </w:rPr>
        <w:t xml:space="preserve"> </w:t>
      </w:r>
      <w:r w:rsidRPr="00D87FA4">
        <w:rPr>
          <w:rFonts w:ascii="Arial" w:eastAsia="Arial" w:hAnsi="Arial" w:cs="Arial"/>
          <w:spacing w:val="1"/>
          <w:position w:val="2"/>
          <w:sz w:val="22"/>
          <w:szCs w:val="22"/>
        </w:rPr>
        <w:t>(</w:t>
      </w:r>
      <w:r w:rsidRPr="00D87FA4">
        <w:rPr>
          <w:rFonts w:ascii="Arial" w:eastAsia="Arial" w:hAnsi="Arial" w:cs="Arial"/>
          <w:position w:val="2"/>
          <w:sz w:val="22"/>
          <w:szCs w:val="22"/>
        </w:rPr>
        <w:t>ce</w:t>
      </w:r>
      <w:r w:rsidRPr="00D87FA4">
        <w:rPr>
          <w:rFonts w:ascii="Arial" w:eastAsia="Arial" w:hAnsi="Arial" w:cs="Arial"/>
          <w:spacing w:val="-1"/>
          <w:position w:val="2"/>
          <w:sz w:val="22"/>
          <w:szCs w:val="22"/>
        </w:rPr>
        <w:t>l</w:t>
      </w:r>
      <w:r w:rsidRPr="00D87FA4">
        <w:rPr>
          <w:rFonts w:ascii="Arial" w:eastAsia="Arial" w:hAnsi="Arial" w:cs="Arial"/>
          <w:position w:val="2"/>
          <w:sz w:val="22"/>
          <w:szCs w:val="22"/>
        </w:rPr>
        <w:t>l ph</w:t>
      </w:r>
      <w:r w:rsidRPr="00D87FA4">
        <w:rPr>
          <w:rFonts w:ascii="Arial" w:eastAsia="Arial" w:hAnsi="Arial" w:cs="Arial"/>
          <w:spacing w:val="-3"/>
          <w:position w:val="2"/>
          <w:sz w:val="22"/>
          <w:szCs w:val="22"/>
        </w:rPr>
        <w:t>o</w:t>
      </w:r>
      <w:r w:rsidRPr="00D87FA4">
        <w:rPr>
          <w:rFonts w:ascii="Arial" w:eastAsia="Arial" w:hAnsi="Arial" w:cs="Arial"/>
          <w:position w:val="2"/>
          <w:sz w:val="22"/>
          <w:szCs w:val="22"/>
        </w:rPr>
        <w:t>nes</w:t>
      </w:r>
      <w:r w:rsidRPr="00D87FA4">
        <w:rPr>
          <w:rFonts w:ascii="Arial" w:eastAsia="Arial" w:hAnsi="Arial" w:cs="Arial"/>
          <w:spacing w:val="2"/>
          <w:position w:val="2"/>
          <w:sz w:val="22"/>
          <w:szCs w:val="22"/>
        </w:rPr>
        <w:t xml:space="preserve"> </w:t>
      </w:r>
      <w:r w:rsidRPr="00D87FA4">
        <w:rPr>
          <w:rFonts w:ascii="Arial" w:eastAsia="Arial" w:hAnsi="Arial" w:cs="Arial"/>
          <w:position w:val="2"/>
          <w:sz w:val="22"/>
          <w:szCs w:val="22"/>
        </w:rPr>
        <w:t>and</w:t>
      </w:r>
      <w:r w:rsidRPr="00D87FA4">
        <w:rPr>
          <w:rFonts w:ascii="Arial" w:eastAsia="Arial" w:hAnsi="Arial" w:cs="Arial"/>
          <w:spacing w:val="-1"/>
          <w:position w:val="2"/>
          <w:sz w:val="22"/>
          <w:szCs w:val="22"/>
        </w:rPr>
        <w:t xml:space="preserve"> </w:t>
      </w:r>
      <w:r w:rsidRPr="00D87FA4">
        <w:rPr>
          <w:rFonts w:ascii="Arial" w:eastAsia="Arial" w:hAnsi="Arial" w:cs="Arial"/>
          <w:spacing w:val="1"/>
          <w:position w:val="2"/>
          <w:sz w:val="22"/>
          <w:szCs w:val="22"/>
        </w:rPr>
        <w:t>t</w:t>
      </w:r>
      <w:r w:rsidRPr="00D87FA4">
        <w:rPr>
          <w:rFonts w:ascii="Arial" w:eastAsia="Arial" w:hAnsi="Arial" w:cs="Arial"/>
          <w:position w:val="2"/>
          <w:sz w:val="22"/>
          <w:szCs w:val="22"/>
        </w:rPr>
        <w:t>ab</w:t>
      </w:r>
      <w:r w:rsidRPr="00D87FA4">
        <w:rPr>
          <w:rFonts w:ascii="Arial" w:eastAsia="Arial" w:hAnsi="Arial" w:cs="Arial"/>
          <w:spacing w:val="-1"/>
          <w:position w:val="2"/>
          <w:sz w:val="22"/>
          <w:szCs w:val="22"/>
        </w:rPr>
        <w:t>l</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t</w:t>
      </w:r>
      <w:r w:rsidRPr="00D87FA4">
        <w:rPr>
          <w:rFonts w:ascii="Arial" w:eastAsia="Arial" w:hAnsi="Arial" w:cs="Arial"/>
          <w:spacing w:val="-2"/>
          <w:position w:val="2"/>
          <w:sz w:val="22"/>
          <w:szCs w:val="22"/>
        </w:rPr>
        <w:t>s</w:t>
      </w:r>
      <w:r w:rsidRPr="00D87FA4">
        <w:rPr>
          <w:rFonts w:ascii="Arial" w:eastAsia="Arial" w:hAnsi="Arial" w:cs="Arial"/>
          <w:position w:val="2"/>
          <w:sz w:val="22"/>
          <w:szCs w:val="22"/>
        </w:rPr>
        <w:t>)</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P</w:t>
      </w:r>
      <w:r w:rsidRPr="00D87FA4">
        <w:rPr>
          <w:rFonts w:ascii="Arial" w:eastAsia="Arial" w:hAnsi="Arial" w:cs="Arial"/>
          <w:spacing w:val="1"/>
          <w:position w:val="2"/>
          <w:sz w:val="22"/>
          <w:szCs w:val="22"/>
        </w:rPr>
        <w:t>r</w:t>
      </w:r>
      <w:r w:rsidRPr="00D87FA4">
        <w:rPr>
          <w:rFonts w:ascii="Arial" w:eastAsia="Arial" w:hAnsi="Arial" w:cs="Arial"/>
          <w:spacing w:val="-1"/>
          <w:position w:val="2"/>
          <w:sz w:val="22"/>
          <w:szCs w:val="22"/>
        </w:rPr>
        <w:t>i</w:t>
      </w:r>
      <w:r w:rsidRPr="00D87FA4">
        <w:rPr>
          <w:rFonts w:ascii="Arial" w:eastAsia="Arial" w:hAnsi="Arial" w:cs="Arial"/>
          <w:position w:val="2"/>
          <w:sz w:val="22"/>
          <w:szCs w:val="22"/>
        </w:rPr>
        <w:t>n</w:t>
      </w:r>
      <w:r w:rsidRPr="00D87FA4">
        <w:rPr>
          <w:rFonts w:ascii="Arial" w:eastAsia="Arial" w:hAnsi="Arial" w:cs="Arial"/>
          <w:spacing w:val="1"/>
          <w:position w:val="2"/>
          <w:sz w:val="22"/>
          <w:szCs w:val="22"/>
        </w:rPr>
        <w:t>t</w:t>
      </w:r>
      <w:r w:rsidRPr="00D87FA4">
        <w:rPr>
          <w:rFonts w:ascii="Arial" w:eastAsia="Arial" w:hAnsi="Arial" w:cs="Arial"/>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s</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and</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cop</w:t>
      </w:r>
      <w:r w:rsidRPr="00D87FA4">
        <w:rPr>
          <w:rFonts w:ascii="Arial" w:eastAsia="Arial" w:hAnsi="Arial" w:cs="Arial"/>
          <w:spacing w:val="-1"/>
          <w:position w:val="2"/>
          <w:sz w:val="22"/>
          <w:szCs w:val="22"/>
        </w:rPr>
        <w:t>i</w:t>
      </w:r>
      <w:r w:rsidRPr="00D87FA4">
        <w:rPr>
          <w:rFonts w:ascii="Arial" w:eastAsia="Arial" w:hAnsi="Arial" w:cs="Arial"/>
          <w:spacing w:val="-3"/>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s</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P</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o</w:t>
      </w:r>
      <w:r w:rsidRPr="00D87FA4">
        <w:rPr>
          <w:rFonts w:ascii="Arial" w:eastAsia="Arial" w:hAnsi="Arial" w:cs="Arial"/>
          <w:spacing w:val="1"/>
          <w:position w:val="2"/>
          <w:sz w:val="22"/>
          <w:szCs w:val="22"/>
        </w:rPr>
        <w:t>j</w:t>
      </w:r>
      <w:r w:rsidRPr="00D87FA4">
        <w:rPr>
          <w:rFonts w:ascii="Arial" w:eastAsia="Arial" w:hAnsi="Arial" w:cs="Arial"/>
          <w:position w:val="2"/>
          <w:sz w:val="22"/>
          <w:szCs w:val="22"/>
        </w:rPr>
        <w:t>e</w:t>
      </w:r>
      <w:r w:rsidRPr="00D87FA4">
        <w:rPr>
          <w:rFonts w:ascii="Arial" w:eastAsia="Arial" w:hAnsi="Arial" w:cs="Arial"/>
          <w:spacing w:val="-2"/>
          <w:position w:val="2"/>
          <w:sz w:val="22"/>
          <w:szCs w:val="22"/>
        </w:rPr>
        <w:t>c</w:t>
      </w:r>
      <w:r w:rsidRPr="00D87FA4">
        <w:rPr>
          <w:rFonts w:ascii="Arial" w:eastAsia="Arial" w:hAnsi="Arial" w:cs="Arial"/>
          <w:spacing w:val="1"/>
          <w:position w:val="2"/>
          <w:sz w:val="22"/>
          <w:szCs w:val="22"/>
        </w:rPr>
        <w:t>t</w:t>
      </w:r>
      <w:r w:rsidRPr="00D87FA4">
        <w:rPr>
          <w:rFonts w:ascii="Arial" w:eastAsia="Arial" w:hAnsi="Arial" w:cs="Arial"/>
          <w:position w:val="2"/>
          <w:sz w:val="22"/>
          <w:szCs w:val="22"/>
        </w:rPr>
        <w:t>o</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s</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and</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sc</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eens</w:t>
      </w:r>
    </w:p>
    <w:p w:rsidR="00080C5E" w:rsidRPr="00D87FA4" w:rsidRDefault="00321720" w:rsidP="00D87FA4">
      <w:pPr>
        <w:pStyle w:val="ListParagraph"/>
        <w:numPr>
          <w:ilvl w:val="0"/>
          <w:numId w:val="5"/>
        </w:numPr>
        <w:spacing w:line="240" w:lineRule="exact"/>
        <w:rPr>
          <w:rFonts w:ascii="Arial" w:eastAsia="Arial" w:hAnsi="Arial" w:cs="Arial"/>
          <w:sz w:val="22"/>
          <w:szCs w:val="22"/>
        </w:rPr>
      </w:pPr>
      <w:r w:rsidRPr="00D87FA4">
        <w:rPr>
          <w:rFonts w:ascii="Arial" w:eastAsia="Arial" w:hAnsi="Arial" w:cs="Arial"/>
          <w:spacing w:val="-1"/>
          <w:position w:val="2"/>
          <w:sz w:val="22"/>
          <w:szCs w:val="22"/>
        </w:rPr>
        <w:t>S</w:t>
      </w:r>
      <w:r w:rsidRPr="00D87FA4">
        <w:rPr>
          <w:rFonts w:ascii="Arial" w:eastAsia="Arial" w:hAnsi="Arial" w:cs="Arial"/>
          <w:position w:val="2"/>
          <w:sz w:val="22"/>
          <w:szCs w:val="22"/>
        </w:rPr>
        <w:t>pea</w:t>
      </w:r>
      <w:r w:rsidRPr="00D87FA4">
        <w:rPr>
          <w:rFonts w:ascii="Arial" w:eastAsia="Arial" w:hAnsi="Arial" w:cs="Arial"/>
          <w:spacing w:val="2"/>
          <w:position w:val="2"/>
          <w:sz w:val="22"/>
          <w:szCs w:val="22"/>
        </w:rPr>
        <w:t>k</w:t>
      </w:r>
      <w:r w:rsidRPr="00D87FA4">
        <w:rPr>
          <w:rFonts w:ascii="Arial" w:eastAsia="Arial" w:hAnsi="Arial" w:cs="Arial"/>
          <w:spacing w:val="-3"/>
          <w:position w:val="2"/>
          <w:sz w:val="22"/>
          <w:szCs w:val="22"/>
        </w:rPr>
        <w:t>e</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s</w:t>
      </w:r>
      <w:r w:rsidRPr="00D87FA4">
        <w:rPr>
          <w:rFonts w:ascii="Arial" w:eastAsia="Arial" w:hAnsi="Arial" w:cs="Arial"/>
          <w:spacing w:val="2"/>
          <w:position w:val="2"/>
          <w:sz w:val="22"/>
          <w:szCs w:val="22"/>
        </w:rPr>
        <w:t xml:space="preserve"> </w:t>
      </w:r>
      <w:r w:rsidRPr="00D87FA4">
        <w:rPr>
          <w:rFonts w:ascii="Arial" w:eastAsia="Arial" w:hAnsi="Arial" w:cs="Arial"/>
          <w:position w:val="2"/>
          <w:sz w:val="22"/>
          <w:szCs w:val="22"/>
        </w:rPr>
        <w:t>and</w:t>
      </w:r>
      <w:r w:rsidRPr="00D87FA4">
        <w:rPr>
          <w:rFonts w:ascii="Arial" w:eastAsia="Arial" w:hAnsi="Arial" w:cs="Arial"/>
          <w:spacing w:val="-1"/>
          <w:position w:val="2"/>
          <w:sz w:val="22"/>
          <w:szCs w:val="22"/>
        </w:rPr>
        <w:t xml:space="preserve"> </w:t>
      </w:r>
      <w:r w:rsidRPr="00D87FA4">
        <w:rPr>
          <w:rFonts w:ascii="Arial" w:eastAsia="Arial" w:hAnsi="Arial" w:cs="Arial"/>
          <w:spacing w:val="-4"/>
          <w:position w:val="2"/>
          <w:sz w:val="22"/>
          <w:szCs w:val="22"/>
        </w:rPr>
        <w:t>M</w:t>
      </w:r>
      <w:r w:rsidRPr="00D87FA4">
        <w:rPr>
          <w:rFonts w:ascii="Arial" w:eastAsia="Arial" w:hAnsi="Arial" w:cs="Arial"/>
          <w:spacing w:val="-1"/>
          <w:position w:val="2"/>
          <w:sz w:val="22"/>
          <w:szCs w:val="22"/>
        </w:rPr>
        <w:t>i</w:t>
      </w:r>
      <w:r w:rsidRPr="00D87FA4">
        <w:rPr>
          <w:rFonts w:ascii="Arial" w:eastAsia="Arial" w:hAnsi="Arial" w:cs="Arial"/>
          <w:position w:val="2"/>
          <w:sz w:val="22"/>
          <w:szCs w:val="22"/>
        </w:rPr>
        <w:t>c</w:t>
      </w:r>
      <w:r w:rsidRPr="00D87FA4">
        <w:rPr>
          <w:rFonts w:ascii="Arial" w:eastAsia="Arial" w:hAnsi="Arial" w:cs="Arial"/>
          <w:spacing w:val="1"/>
          <w:position w:val="2"/>
          <w:sz w:val="22"/>
          <w:szCs w:val="22"/>
        </w:rPr>
        <w:t>r</w:t>
      </w:r>
      <w:r w:rsidRPr="00D87FA4">
        <w:rPr>
          <w:rFonts w:ascii="Arial" w:eastAsia="Arial" w:hAnsi="Arial" w:cs="Arial"/>
          <w:position w:val="2"/>
          <w:sz w:val="22"/>
          <w:szCs w:val="22"/>
        </w:rPr>
        <w:t>ophones</w:t>
      </w:r>
      <w:r w:rsidRPr="00D87FA4">
        <w:rPr>
          <w:rFonts w:ascii="Arial" w:eastAsia="Arial" w:hAnsi="Arial" w:cs="Arial"/>
          <w:spacing w:val="2"/>
          <w:position w:val="2"/>
          <w:sz w:val="22"/>
          <w:szCs w:val="22"/>
        </w:rPr>
        <w:t xml:space="preserve"> </w:t>
      </w:r>
      <w:r w:rsidRPr="00D87FA4">
        <w:rPr>
          <w:rFonts w:ascii="Arial" w:eastAsia="Arial" w:hAnsi="Arial" w:cs="Arial"/>
          <w:spacing w:val="1"/>
          <w:position w:val="2"/>
          <w:sz w:val="22"/>
          <w:szCs w:val="22"/>
        </w:rPr>
        <w:t>(</w:t>
      </w:r>
      <w:r w:rsidRPr="00D87FA4">
        <w:rPr>
          <w:rFonts w:ascii="Arial" w:eastAsia="Arial" w:hAnsi="Arial" w:cs="Arial"/>
          <w:spacing w:val="-1"/>
          <w:position w:val="2"/>
          <w:sz w:val="22"/>
          <w:szCs w:val="22"/>
        </w:rPr>
        <w:t>B</w:t>
      </w:r>
      <w:r w:rsidRPr="00D87FA4">
        <w:rPr>
          <w:rFonts w:ascii="Arial" w:eastAsia="Arial" w:hAnsi="Arial" w:cs="Arial"/>
          <w:position w:val="2"/>
          <w:sz w:val="22"/>
          <w:szCs w:val="22"/>
        </w:rPr>
        <w:t>ose</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L1</w:t>
      </w:r>
      <w:r w:rsidRPr="00D87FA4">
        <w:rPr>
          <w:rFonts w:ascii="Arial" w:eastAsia="Arial" w:hAnsi="Arial" w:cs="Arial"/>
          <w:spacing w:val="1"/>
          <w:position w:val="2"/>
          <w:sz w:val="22"/>
          <w:szCs w:val="22"/>
        </w:rPr>
        <w:t xml:space="preserve"> </w:t>
      </w:r>
      <w:r w:rsidRPr="00D87FA4">
        <w:rPr>
          <w:rFonts w:ascii="Arial" w:eastAsia="Arial" w:hAnsi="Arial" w:cs="Arial"/>
          <w:position w:val="2"/>
          <w:sz w:val="22"/>
          <w:szCs w:val="22"/>
        </w:rPr>
        <w:t>and</w:t>
      </w:r>
      <w:r w:rsidRPr="00D87FA4">
        <w:rPr>
          <w:rFonts w:ascii="Arial" w:eastAsia="Arial" w:hAnsi="Arial" w:cs="Arial"/>
          <w:spacing w:val="-1"/>
          <w:position w:val="2"/>
          <w:sz w:val="22"/>
          <w:szCs w:val="22"/>
        </w:rPr>
        <w:t xml:space="preserve"> S</w:t>
      </w:r>
      <w:r w:rsidRPr="00D87FA4">
        <w:rPr>
          <w:rFonts w:ascii="Arial" w:eastAsia="Arial" w:hAnsi="Arial" w:cs="Arial"/>
          <w:position w:val="2"/>
          <w:sz w:val="22"/>
          <w:szCs w:val="22"/>
        </w:rPr>
        <w:t>hu</w:t>
      </w:r>
      <w:r w:rsidRPr="00D87FA4">
        <w:rPr>
          <w:rFonts w:ascii="Arial" w:eastAsia="Arial" w:hAnsi="Arial" w:cs="Arial"/>
          <w:spacing w:val="1"/>
          <w:position w:val="2"/>
          <w:sz w:val="22"/>
          <w:szCs w:val="22"/>
        </w:rPr>
        <w:t>r</w:t>
      </w:r>
      <w:r w:rsidRPr="00D87FA4">
        <w:rPr>
          <w:rFonts w:ascii="Arial" w:eastAsia="Arial" w:hAnsi="Arial" w:cs="Arial"/>
          <w:spacing w:val="-3"/>
          <w:position w:val="2"/>
          <w:sz w:val="22"/>
          <w:szCs w:val="22"/>
        </w:rPr>
        <w:t>e</w:t>
      </w:r>
      <w:r w:rsidRPr="00D87FA4">
        <w:rPr>
          <w:rFonts w:ascii="Arial" w:eastAsia="Arial" w:hAnsi="Arial" w:cs="Arial"/>
          <w:position w:val="2"/>
          <w:sz w:val="22"/>
          <w:szCs w:val="22"/>
        </w:rPr>
        <w:t>)</w:t>
      </w:r>
    </w:p>
    <w:p w:rsidR="00080C5E" w:rsidRPr="00D87FA4" w:rsidRDefault="00321720" w:rsidP="00D87FA4">
      <w:pPr>
        <w:pStyle w:val="ListParagraph"/>
        <w:numPr>
          <w:ilvl w:val="0"/>
          <w:numId w:val="7"/>
        </w:numPr>
        <w:spacing w:line="220" w:lineRule="exact"/>
        <w:rPr>
          <w:rFonts w:ascii="Arial" w:eastAsia="Arial" w:hAnsi="Arial" w:cs="Arial"/>
          <w:sz w:val="22"/>
          <w:szCs w:val="22"/>
        </w:rPr>
      </w:pPr>
      <w:r w:rsidRPr="00D87FA4">
        <w:rPr>
          <w:rFonts w:ascii="Arial" w:eastAsia="Arial" w:hAnsi="Arial" w:cs="Arial"/>
          <w:spacing w:val="2"/>
          <w:sz w:val="22"/>
          <w:szCs w:val="22"/>
        </w:rPr>
        <w:t>T</w:t>
      </w:r>
      <w:r w:rsidRPr="00D87FA4">
        <w:rPr>
          <w:rFonts w:ascii="Arial" w:eastAsia="Arial" w:hAnsi="Arial" w:cs="Arial"/>
          <w:spacing w:val="1"/>
          <w:sz w:val="22"/>
          <w:szCs w:val="22"/>
        </w:rPr>
        <w:t>r</w:t>
      </w:r>
      <w:r w:rsidRPr="00D87FA4">
        <w:rPr>
          <w:rFonts w:ascii="Arial" w:eastAsia="Arial" w:hAnsi="Arial" w:cs="Arial"/>
          <w:spacing w:val="-3"/>
          <w:sz w:val="22"/>
          <w:szCs w:val="22"/>
        </w:rPr>
        <w:t>o</w:t>
      </w:r>
      <w:r w:rsidRPr="00D87FA4">
        <w:rPr>
          <w:rFonts w:ascii="Arial" w:eastAsia="Arial" w:hAnsi="Arial" w:cs="Arial"/>
          <w:sz w:val="22"/>
          <w:szCs w:val="22"/>
        </w:rPr>
        <w:t>ub</w:t>
      </w:r>
      <w:r w:rsidRPr="00D87FA4">
        <w:rPr>
          <w:rFonts w:ascii="Arial" w:eastAsia="Arial" w:hAnsi="Arial" w:cs="Arial"/>
          <w:spacing w:val="-1"/>
          <w:sz w:val="22"/>
          <w:szCs w:val="22"/>
        </w:rPr>
        <w:t>l</w:t>
      </w:r>
      <w:r w:rsidRPr="00D87FA4">
        <w:rPr>
          <w:rFonts w:ascii="Arial" w:eastAsia="Arial" w:hAnsi="Arial" w:cs="Arial"/>
          <w:sz w:val="22"/>
          <w:szCs w:val="22"/>
        </w:rPr>
        <w:t>eshoot</w:t>
      </w:r>
      <w:r w:rsidRPr="00D87FA4">
        <w:rPr>
          <w:rFonts w:ascii="Arial" w:eastAsia="Arial" w:hAnsi="Arial" w:cs="Arial"/>
          <w:spacing w:val="3"/>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 xml:space="preserve">l </w:t>
      </w:r>
      <w:r w:rsidRPr="00D87FA4">
        <w:rPr>
          <w:rFonts w:ascii="Arial" w:eastAsia="Arial" w:hAnsi="Arial" w:cs="Arial"/>
          <w:spacing w:val="-1"/>
          <w:sz w:val="22"/>
          <w:szCs w:val="22"/>
        </w:rPr>
        <w:t>i</w:t>
      </w:r>
      <w:r w:rsidRPr="00D87FA4">
        <w:rPr>
          <w:rFonts w:ascii="Arial" w:eastAsia="Arial" w:hAnsi="Arial" w:cs="Arial"/>
          <w:sz w:val="22"/>
          <w:szCs w:val="22"/>
        </w:rPr>
        <w:t>ssues</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a</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hey</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s</w:t>
      </w:r>
      <w:r w:rsidRPr="00D87FA4">
        <w:rPr>
          <w:rFonts w:ascii="Arial" w:eastAsia="Arial" w:hAnsi="Arial" w:cs="Arial"/>
          <w:spacing w:val="-3"/>
          <w:sz w:val="22"/>
          <w:szCs w:val="22"/>
        </w:rPr>
        <w:t>e</w:t>
      </w:r>
      <w:r w:rsidRPr="00D87FA4">
        <w:rPr>
          <w:rFonts w:ascii="Arial" w:eastAsia="Arial" w:hAnsi="Arial" w:cs="Arial"/>
          <w:sz w:val="22"/>
          <w:szCs w:val="22"/>
        </w:rPr>
        <w:t>.</w:t>
      </w:r>
    </w:p>
    <w:p w:rsidR="00080C5E" w:rsidRPr="0042646E" w:rsidRDefault="00321720" w:rsidP="00D87FA4">
      <w:pPr>
        <w:pStyle w:val="ListParagraph"/>
        <w:numPr>
          <w:ilvl w:val="0"/>
          <w:numId w:val="7"/>
        </w:numPr>
        <w:spacing w:line="240" w:lineRule="exact"/>
        <w:rPr>
          <w:rFonts w:ascii="Arial" w:eastAsia="Arial" w:hAnsi="Arial" w:cs="Arial"/>
          <w:sz w:val="22"/>
          <w:szCs w:val="22"/>
        </w:rPr>
      </w:pPr>
      <w:r w:rsidRPr="00D87FA4">
        <w:rPr>
          <w:rFonts w:ascii="Arial" w:eastAsia="Arial" w:hAnsi="Arial" w:cs="Arial"/>
          <w:spacing w:val="-1"/>
          <w:position w:val="-1"/>
          <w:sz w:val="22"/>
          <w:szCs w:val="22"/>
        </w:rPr>
        <w:t>R</w:t>
      </w:r>
      <w:r w:rsidRPr="00D87FA4">
        <w:rPr>
          <w:rFonts w:ascii="Arial" w:eastAsia="Arial" w:hAnsi="Arial" w:cs="Arial"/>
          <w:position w:val="-1"/>
          <w:sz w:val="22"/>
          <w:szCs w:val="22"/>
        </w:rPr>
        <w:t>e</w:t>
      </w:r>
      <w:r w:rsidRPr="00D87FA4">
        <w:rPr>
          <w:rFonts w:ascii="Arial" w:eastAsia="Arial" w:hAnsi="Arial" w:cs="Arial"/>
          <w:spacing w:val="1"/>
          <w:position w:val="-1"/>
          <w:sz w:val="22"/>
          <w:szCs w:val="22"/>
        </w:rPr>
        <w:t>fr</w:t>
      </w:r>
      <w:r w:rsidRPr="00D87FA4">
        <w:rPr>
          <w:rFonts w:ascii="Arial" w:eastAsia="Arial" w:hAnsi="Arial" w:cs="Arial"/>
          <w:position w:val="-1"/>
          <w:sz w:val="22"/>
          <w:szCs w:val="22"/>
        </w:rPr>
        <w:t>esh</w:t>
      </w:r>
      <w:r w:rsidR="008D4543" w:rsidRPr="00D87FA4">
        <w:rPr>
          <w:rFonts w:ascii="Arial" w:eastAsia="Arial" w:hAnsi="Arial" w:cs="Arial"/>
          <w:position w:val="-1"/>
          <w:sz w:val="22"/>
          <w:szCs w:val="22"/>
        </w:rPr>
        <w:t xml:space="preserve"> and upgrade </w:t>
      </w:r>
      <w:r w:rsidRPr="00D87FA4">
        <w:rPr>
          <w:rFonts w:ascii="Arial" w:eastAsia="Arial" w:hAnsi="Arial" w:cs="Arial"/>
          <w:position w:val="-1"/>
          <w:sz w:val="22"/>
          <w:szCs w:val="22"/>
        </w:rPr>
        <w:t>ha</w:t>
      </w:r>
      <w:r w:rsidRPr="00D87FA4">
        <w:rPr>
          <w:rFonts w:ascii="Arial" w:eastAsia="Arial" w:hAnsi="Arial" w:cs="Arial"/>
          <w:spacing w:val="1"/>
          <w:position w:val="-1"/>
          <w:sz w:val="22"/>
          <w:szCs w:val="22"/>
        </w:rPr>
        <w:t>r</w:t>
      </w:r>
      <w:r w:rsidRPr="00D87FA4">
        <w:rPr>
          <w:rFonts w:ascii="Arial" w:eastAsia="Arial" w:hAnsi="Arial" w:cs="Arial"/>
          <w:position w:val="-1"/>
          <w:sz w:val="22"/>
          <w:szCs w:val="22"/>
        </w:rPr>
        <w:t>d</w:t>
      </w:r>
      <w:r w:rsidRPr="00D87FA4">
        <w:rPr>
          <w:rFonts w:ascii="Arial" w:eastAsia="Arial" w:hAnsi="Arial" w:cs="Arial"/>
          <w:spacing w:val="-3"/>
          <w:position w:val="-1"/>
          <w:sz w:val="22"/>
          <w:szCs w:val="22"/>
        </w:rPr>
        <w:t>w</w:t>
      </w:r>
      <w:r w:rsidRPr="00D87FA4">
        <w:rPr>
          <w:rFonts w:ascii="Arial" w:eastAsia="Arial" w:hAnsi="Arial" w:cs="Arial"/>
          <w:position w:val="-1"/>
          <w:sz w:val="22"/>
          <w:szCs w:val="22"/>
        </w:rPr>
        <w:t>a</w:t>
      </w:r>
      <w:r w:rsidRPr="00D87FA4">
        <w:rPr>
          <w:rFonts w:ascii="Arial" w:eastAsia="Arial" w:hAnsi="Arial" w:cs="Arial"/>
          <w:spacing w:val="1"/>
          <w:position w:val="-1"/>
          <w:sz w:val="22"/>
          <w:szCs w:val="22"/>
        </w:rPr>
        <w:t>r</w:t>
      </w:r>
      <w:r w:rsidRPr="00D87FA4">
        <w:rPr>
          <w:rFonts w:ascii="Arial" w:eastAsia="Arial" w:hAnsi="Arial" w:cs="Arial"/>
          <w:position w:val="-1"/>
          <w:sz w:val="22"/>
          <w:szCs w:val="22"/>
        </w:rPr>
        <w:t>e</w:t>
      </w:r>
      <w:r w:rsidRPr="00D87FA4">
        <w:rPr>
          <w:rFonts w:ascii="Arial" w:eastAsia="Arial" w:hAnsi="Arial" w:cs="Arial"/>
          <w:spacing w:val="1"/>
          <w:position w:val="-1"/>
          <w:sz w:val="22"/>
          <w:szCs w:val="22"/>
        </w:rPr>
        <w:t xml:space="preserve"> </w:t>
      </w:r>
      <w:r w:rsidRPr="00D87FA4">
        <w:rPr>
          <w:rFonts w:ascii="Arial" w:eastAsia="Arial" w:hAnsi="Arial" w:cs="Arial"/>
          <w:position w:val="-1"/>
          <w:sz w:val="22"/>
          <w:szCs w:val="22"/>
        </w:rPr>
        <w:t>as</w:t>
      </w:r>
      <w:r w:rsidRPr="00D87FA4">
        <w:rPr>
          <w:rFonts w:ascii="Arial" w:eastAsia="Arial" w:hAnsi="Arial" w:cs="Arial"/>
          <w:spacing w:val="-1"/>
          <w:position w:val="-1"/>
          <w:sz w:val="22"/>
          <w:szCs w:val="22"/>
        </w:rPr>
        <w:t xml:space="preserve"> </w:t>
      </w:r>
      <w:r w:rsidRPr="00D87FA4">
        <w:rPr>
          <w:rFonts w:ascii="Arial" w:eastAsia="Arial" w:hAnsi="Arial" w:cs="Arial"/>
          <w:position w:val="-1"/>
          <w:sz w:val="22"/>
          <w:szCs w:val="22"/>
        </w:rPr>
        <w:t>n</w:t>
      </w:r>
      <w:r w:rsidRPr="00D87FA4">
        <w:rPr>
          <w:rFonts w:ascii="Arial" w:eastAsia="Arial" w:hAnsi="Arial" w:cs="Arial"/>
          <w:spacing w:val="-3"/>
          <w:position w:val="-1"/>
          <w:sz w:val="22"/>
          <w:szCs w:val="22"/>
        </w:rPr>
        <w:t>e</w:t>
      </w:r>
      <w:r w:rsidRPr="00D87FA4">
        <w:rPr>
          <w:rFonts w:ascii="Arial" w:eastAsia="Arial" w:hAnsi="Arial" w:cs="Arial"/>
          <w:position w:val="-1"/>
          <w:sz w:val="22"/>
          <w:szCs w:val="22"/>
        </w:rPr>
        <w:t>eded.</w:t>
      </w:r>
    </w:p>
    <w:p w:rsidR="0042646E" w:rsidRPr="0042646E" w:rsidRDefault="0042646E" w:rsidP="007D34EC">
      <w:pPr>
        <w:pStyle w:val="ListParagraph"/>
        <w:numPr>
          <w:ilvl w:val="0"/>
          <w:numId w:val="7"/>
        </w:numPr>
        <w:tabs>
          <w:tab w:val="left" w:pos="840"/>
        </w:tabs>
        <w:spacing w:before="3" w:line="240" w:lineRule="exact"/>
        <w:ind w:right="404"/>
        <w:rPr>
          <w:rFonts w:ascii="Arial" w:eastAsia="Arial" w:hAnsi="Arial" w:cs="Arial"/>
          <w:sz w:val="22"/>
          <w:szCs w:val="22"/>
        </w:rPr>
      </w:pPr>
      <w:r w:rsidRPr="0042646E">
        <w:rPr>
          <w:rFonts w:ascii="Arial" w:eastAsia="Arial" w:hAnsi="Arial" w:cs="Arial"/>
          <w:sz w:val="22"/>
          <w:szCs w:val="22"/>
        </w:rPr>
        <w:t>Manage secure access to the network for remote users.</w:t>
      </w:r>
    </w:p>
    <w:p w:rsidR="00080C5E" w:rsidRDefault="00080C5E">
      <w:pPr>
        <w:spacing w:before="4" w:line="220" w:lineRule="exact"/>
        <w:rPr>
          <w:sz w:val="22"/>
          <w:szCs w:val="22"/>
        </w:rPr>
      </w:pPr>
    </w:p>
    <w:p w:rsidR="00080C5E" w:rsidRDefault="00321720">
      <w:pPr>
        <w:spacing w:before="32" w:line="240" w:lineRule="exact"/>
        <w:ind w:left="840"/>
        <w:rPr>
          <w:rFonts w:ascii="Arial" w:eastAsia="Arial" w:hAnsi="Arial" w:cs="Arial"/>
          <w:sz w:val="22"/>
          <w:szCs w:val="22"/>
        </w:rPr>
      </w:pPr>
      <w:r>
        <w:rPr>
          <w:rFonts w:ascii="Arial" w:eastAsia="Arial" w:hAnsi="Arial" w:cs="Arial"/>
          <w:b/>
          <w:spacing w:val="-1"/>
          <w:position w:val="-1"/>
          <w:sz w:val="22"/>
          <w:szCs w:val="22"/>
          <w:u w:val="thick" w:color="000000"/>
        </w:rPr>
        <w:t>So</w:t>
      </w:r>
      <w:r>
        <w:rPr>
          <w:rFonts w:ascii="Arial" w:eastAsia="Arial" w:hAnsi="Arial" w:cs="Arial"/>
          <w:b/>
          <w:spacing w:val="1"/>
          <w:position w:val="-1"/>
          <w:sz w:val="22"/>
          <w:szCs w:val="22"/>
          <w:u w:val="thick" w:color="000000"/>
        </w:rPr>
        <w:t>f</w:t>
      </w:r>
      <w:r>
        <w:rPr>
          <w:rFonts w:ascii="Arial" w:eastAsia="Arial" w:hAnsi="Arial" w:cs="Arial"/>
          <w:b/>
          <w:spacing w:val="-2"/>
          <w:position w:val="-1"/>
          <w:sz w:val="22"/>
          <w:szCs w:val="22"/>
          <w:u w:val="thick" w:color="000000"/>
        </w:rPr>
        <w:t>t</w:t>
      </w:r>
      <w:r>
        <w:rPr>
          <w:rFonts w:ascii="Arial" w:eastAsia="Arial" w:hAnsi="Arial" w:cs="Arial"/>
          <w:b/>
          <w:spacing w:val="3"/>
          <w:position w:val="-1"/>
          <w:sz w:val="22"/>
          <w:szCs w:val="22"/>
          <w:u w:val="thick" w:color="000000"/>
        </w:rPr>
        <w:t>w</w:t>
      </w:r>
      <w:r>
        <w:rPr>
          <w:rFonts w:ascii="Arial" w:eastAsia="Arial" w:hAnsi="Arial" w:cs="Arial"/>
          <w:b/>
          <w:spacing w:val="-3"/>
          <w:position w:val="-1"/>
          <w:sz w:val="22"/>
          <w:szCs w:val="22"/>
          <w:u w:val="thick" w:color="000000"/>
        </w:rPr>
        <w:t>a</w:t>
      </w:r>
      <w:r>
        <w:rPr>
          <w:rFonts w:ascii="Arial" w:eastAsia="Arial" w:hAnsi="Arial" w:cs="Arial"/>
          <w:b/>
          <w:spacing w:val="1"/>
          <w:position w:val="-1"/>
          <w:sz w:val="22"/>
          <w:szCs w:val="22"/>
          <w:u w:val="thick" w:color="000000"/>
        </w:rPr>
        <w:t>r</w:t>
      </w:r>
      <w:r>
        <w:rPr>
          <w:rFonts w:ascii="Arial" w:eastAsia="Arial" w:hAnsi="Arial" w:cs="Arial"/>
          <w:b/>
          <w:position w:val="-1"/>
          <w:sz w:val="22"/>
          <w:szCs w:val="22"/>
          <w:u w:val="thick" w:color="000000"/>
        </w:rPr>
        <w:t>e</w:t>
      </w:r>
    </w:p>
    <w:p w:rsidR="00080C5E" w:rsidRDefault="00080C5E">
      <w:pPr>
        <w:spacing w:before="8" w:line="220" w:lineRule="exact"/>
        <w:rPr>
          <w:sz w:val="22"/>
          <w:szCs w:val="22"/>
        </w:rPr>
      </w:pPr>
    </w:p>
    <w:p w:rsidR="00080C5E" w:rsidRPr="00D87FA4" w:rsidRDefault="00321720" w:rsidP="00D87FA4">
      <w:pPr>
        <w:pStyle w:val="ListParagraph"/>
        <w:numPr>
          <w:ilvl w:val="0"/>
          <w:numId w:val="7"/>
        </w:numPr>
        <w:spacing w:before="32"/>
        <w:rPr>
          <w:rFonts w:ascii="Arial" w:eastAsia="Arial" w:hAnsi="Arial" w:cs="Arial"/>
          <w:sz w:val="22"/>
          <w:szCs w:val="22"/>
        </w:rPr>
      </w:pPr>
      <w:r w:rsidRPr="00D87FA4">
        <w:rPr>
          <w:rFonts w:ascii="Arial" w:eastAsia="Arial" w:hAnsi="Arial" w:cs="Arial"/>
          <w:spacing w:val="-1"/>
          <w:sz w:val="22"/>
          <w:szCs w:val="22"/>
        </w:rPr>
        <w:t>U</w:t>
      </w:r>
      <w:r w:rsidRPr="00D87FA4">
        <w:rPr>
          <w:rFonts w:ascii="Arial" w:eastAsia="Arial" w:hAnsi="Arial" w:cs="Arial"/>
          <w:sz w:val="22"/>
          <w:szCs w:val="22"/>
        </w:rPr>
        <w:t>pda</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 se</w:t>
      </w:r>
      <w:r w:rsidRPr="00D87FA4">
        <w:rPr>
          <w:rFonts w:ascii="Arial" w:eastAsia="Arial" w:hAnsi="Arial" w:cs="Arial"/>
          <w:spacing w:val="1"/>
          <w:sz w:val="22"/>
          <w:szCs w:val="22"/>
        </w:rPr>
        <w:t>r</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r</w:t>
      </w:r>
      <w:r w:rsidRPr="00D87FA4">
        <w:rPr>
          <w:rFonts w:ascii="Arial" w:eastAsia="Arial" w:hAnsi="Arial" w:cs="Arial"/>
          <w:sz w:val="22"/>
          <w:szCs w:val="22"/>
        </w:rPr>
        <w:t>s</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w</w:t>
      </w:r>
      <w:r w:rsidRPr="00D87FA4">
        <w:rPr>
          <w:rFonts w:ascii="Arial" w:eastAsia="Arial" w:hAnsi="Arial" w:cs="Arial"/>
          <w:sz w:val="22"/>
          <w:szCs w:val="22"/>
        </w:rPr>
        <w:t>o</w:t>
      </w:r>
      <w:r w:rsidRPr="00D87FA4">
        <w:rPr>
          <w:rFonts w:ascii="Arial" w:eastAsia="Arial" w:hAnsi="Arial" w:cs="Arial"/>
          <w:spacing w:val="-2"/>
          <w:sz w:val="22"/>
          <w:szCs w:val="22"/>
        </w:rPr>
        <w:t>r</w:t>
      </w:r>
      <w:r w:rsidRPr="00D87FA4">
        <w:rPr>
          <w:rFonts w:ascii="Arial" w:eastAsia="Arial" w:hAnsi="Arial" w:cs="Arial"/>
          <w:spacing w:val="2"/>
          <w:sz w:val="22"/>
          <w:szCs w:val="22"/>
        </w:rPr>
        <w:t>k</w:t>
      </w:r>
      <w:r w:rsidRPr="00D87FA4">
        <w:rPr>
          <w:rFonts w:ascii="Arial" w:eastAsia="Arial" w:hAnsi="Arial" w:cs="Arial"/>
          <w:sz w:val="22"/>
          <w:szCs w:val="22"/>
        </w:rPr>
        <w:t>s</w:t>
      </w:r>
      <w:r w:rsidRPr="00D87FA4">
        <w:rPr>
          <w:rFonts w:ascii="Arial" w:eastAsia="Arial" w:hAnsi="Arial" w:cs="Arial"/>
          <w:spacing w:val="1"/>
          <w:sz w:val="22"/>
          <w:szCs w:val="22"/>
        </w:rPr>
        <w:t>t</w:t>
      </w:r>
      <w:r w:rsidRPr="00D87FA4">
        <w:rPr>
          <w:rFonts w:ascii="Arial" w:eastAsia="Arial" w:hAnsi="Arial" w:cs="Arial"/>
          <w:spacing w:val="-3"/>
          <w:sz w:val="22"/>
          <w:szCs w:val="22"/>
        </w:rPr>
        <w:t>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ons</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t</w:t>
      </w:r>
      <w:r w:rsidRPr="00D87FA4">
        <w:rPr>
          <w:rFonts w:ascii="Arial" w:eastAsia="Arial" w:hAnsi="Arial" w:cs="Arial"/>
          <w:sz w:val="22"/>
          <w:szCs w:val="22"/>
        </w:rPr>
        <w:t>he</w:t>
      </w:r>
      <w:r w:rsidRPr="00D87FA4">
        <w:rPr>
          <w:rFonts w:ascii="Arial" w:eastAsia="Arial" w:hAnsi="Arial" w:cs="Arial"/>
          <w:spacing w:val="-1"/>
          <w:sz w:val="22"/>
          <w:szCs w:val="22"/>
        </w:rPr>
        <w:t xml:space="preserve"> l</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2"/>
          <w:sz w:val="22"/>
          <w:szCs w:val="22"/>
        </w:rPr>
        <w:t>s</w:t>
      </w:r>
      <w:r w:rsidRPr="00D87FA4">
        <w:rPr>
          <w:rFonts w:ascii="Arial" w:eastAsia="Arial" w:hAnsi="Arial" w:cs="Arial"/>
          <w:sz w:val="22"/>
          <w:szCs w:val="22"/>
        </w:rPr>
        <w:t>t</w:t>
      </w:r>
      <w:r w:rsidRPr="00D87FA4">
        <w:rPr>
          <w:rFonts w:ascii="Arial" w:eastAsia="Arial" w:hAnsi="Arial" w:cs="Arial"/>
          <w:spacing w:val="3"/>
          <w:sz w:val="22"/>
          <w:szCs w:val="22"/>
        </w:rPr>
        <w:t xml:space="preserve"> </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r</w:t>
      </w:r>
      <w:r w:rsidRPr="00D87FA4">
        <w:rPr>
          <w:rFonts w:ascii="Arial" w:eastAsia="Arial" w:hAnsi="Arial" w:cs="Arial"/>
          <w:sz w:val="22"/>
          <w:szCs w:val="22"/>
        </w:rPr>
        <w:t>s</w:t>
      </w:r>
      <w:r w:rsidRPr="00D87FA4">
        <w:rPr>
          <w:rFonts w:ascii="Arial" w:eastAsia="Arial" w:hAnsi="Arial" w:cs="Arial"/>
          <w:spacing w:val="-1"/>
          <w:sz w:val="22"/>
          <w:szCs w:val="22"/>
        </w:rPr>
        <w:t>i</w:t>
      </w:r>
      <w:r w:rsidRPr="00D87FA4">
        <w:rPr>
          <w:rFonts w:ascii="Arial" w:eastAsia="Arial" w:hAnsi="Arial" w:cs="Arial"/>
          <w:sz w:val="22"/>
          <w:szCs w:val="22"/>
        </w:rPr>
        <w:t>ons</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f</w:t>
      </w:r>
      <w:r w:rsidRPr="00D87FA4">
        <w:rPr>
          <w:rFonts w:ascii="Arial" w:eastAsia="Arial" w:hAnsi="Arial" w:cs="Arial"/>
          <w:spacing w:val="3"/>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 s</w:t>
      </w:r>
      <w:r w:rsidRPr="00D87FA4">
        <w:rPr>
          <w:rFonts w:ascii="Arial" w:eastAsia="Arial" w:hAnsi="Arial" w:cs="Arial"/>
          <w:spacing w:val="-3"/>
          <w:sz w:val="22"/>
          <w:szCs w:val="22"/>
        </w:rPr>
        <w:t>o</w:t>
      </w:r>
      <w:r w:rsidRPr="00D87FA4">
        <w:rPr>
          <w:rFonts w:ascii="Arial" w:eastAsia="Arial" w:hAnsi="Arial" w:cs="Arial"/>
          <w:spacing w:val="1"/>
          <w:sz w:val="22"/>
          <w:szCs w:val="22"/>
        </w:rPr>
        <w:t>ft</w:t>
      </w:r>
      <w:r w:rsidRPr="00D87FA4">
        <w:rPr>
          <w:rFonts w:ascii="Arial" w:eastAsia="Arial" w:hAnsi="Arial" w:cs="Arial"/>
          <w:spacing w:val="-3"/>
          <w:sz w:val="22"/>
          <w:szCs w:val="22"/>
        </w:rPr>
        <w:t>w</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z w:val="22"/>
          <w:szCs w:val="22"/>
        </w:rPr>
        <w:t>e.</w:t>
      </w:r>
    </w:p>
    <w:p w:rsidR="00080C5E" w:rsidRPr="00D87FA4" w:rsidRDefault="00321720" w:rsidP="00D87FA4">
      <w:pPr>
        <w:pStyle w:val="ListParagraph"/>
        <w:numPr>
          <w:ilvl w:val="0"/>
          <w:numId w:val="7"/>
        </w:numPr>
        <w:spacing w:line="240" w:lineRule="exact"/>
        <w:rPr>
          <w:rFonts w:ascii="Arial" w:eastAsia="Arial" w:hAnsi="Arial" w:cs="Arial"/>
          <w:sz w:val="22"/>
          <w:szCs w:val="22"/>
        </w:rPr>
      </w:pPr>
      <w:r w:rsidRPr="00D87FA4">
        <w:rPr>
          <w:rFonts w:ascii="Arial" w:eastAsia="Arial" w:hAnsi="Arial" w:cs="Arial"/>
          <w:spacing w:val="1"/>
          <w:sz w:val="22"/>
          <w:szCs w:val="22"/>
        </w:rPr>
        <w:t>I</w:t>
      </w:r>
      <w:r w:rsidRPr="00D87FA4">
        <w:rPr>
          <w:rFonts w:ascii="Arial" w:eastAsia="Arial" w:hAnsi="Arial" w:cs="Arial"/>
          <w:sz w:val="22"/>
          <w:szCs w:val="22"/>
        </w:rPr>
        <w:t>ns</w:t>
      </w:r>
      <w:r w:rsidRPr="00D87FA4">
        <w:rPr>
          <w:rFonts w:ascii="Arial" w:eastAsia="Arial" w:hAnsi="Arial" w:cs="Arial"/>
          <w:spacing w:val="1"/>
          <w:sz w:val="22"/>
          <w:szCs w:val="22"/>
        </w:rPr>
        <w:t>t</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 new</w:t>
      </w:r>
      <w:r w:rsidRPr="00D87FA4">
        <w:rPr>
          <w:rFonts w:ascii="Arial" w:eastAsia="Arial" w:hAnsi="Arial" w:cs="Arial"/>
          <w:spacing w:val="-2"/>
          <w:sz w:val="22"/>
          <w:szCs w:val="22"/>
        </w:rPr>
        <w:t xml:space="preserve"> </w:t>
      </w:r>
      <w:r w:rsidRPr="00D87FA4">
        <w:rPr>
          <w:rFonts w:ascii="Arial" w:eastAsia="Arial" w:hAnsi="Arial" w:cs="Arial"/>
          <w:sz w:val="22"/>
          <w:szCs w:val="22"/>
        </w:rPr>
        <w:t>s</w:t>
      </w:r>
      <w:r w:rsidRPr="00D87FA4">
        <w:rPr>
          <w:rFonts w:ascii="Arial" w:eastAsia="Arial" w:hAnsi="Arial" w:cs="Arial"/>
          <w:spacing w:val="-3"/>
          <w:sz w:val="22"/>
          <w:szCs w:val="22"/>
        </w:rPr>
        <w:t>o</w:t>
      </w:r>
      <w:r w:rsidRPr="00D87FA4">
        <w:rPr>
          <w:rFonts w:ascii="Arial" w:eastAsia="Arial" w:hAnsi="Arial" w:cs="Arial"/>
          <w:spacing w:val="1"/>
          <w:sz w:val="22"/>
          <w:szCs w:val="22"/>
        </w:rPr>
        <w:t>ft</w:t>
      </w:r>
      <w:r w:rsidRPr="00D87FA4">
        <w:rPr>
          <w:rFonts w:ascii="Arial" w:eastAsia="Arial" w:hAnsi="Arial" w:cs="Arial"/>
          <w:spacing w:val="-3"/>
          <w:sz w:val="22"/>
          <w:szCs w:val="22"/>
        </w:rPr>
        <w:t>w</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on</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 xml:space="preserve">l </w:t>
      </w:r>
      <w:r w:rsidRPr="00D87FA4">
        <w:rPr>
          <w:rFonts w:ascii="Arial" w:eastAsia="Arial" w:hAnsi="Arial" w:cs="Arial"/>
          <w:spacing w:val="1"/>
          <w:sz w:val="22"/>
          <w:szCs w:val="22"/>
        </w:rPr>
        <w:t>m</w:t>
      </w:r>
      <w:r w:rsidRPr="00D87FA4">
        <w:rPr>
          <w:rFonts w:ascii="Arial" w:eastAsia="Arial" w:hAnsi="Arial" w:cs="Arial"/>
          <w:sz w:val="22"/>
          <w:szCs w:val="22"/>
        </w:rPr>
        <w:t>ach</w:t>
      </w:r>
      <w:r w:rsidRPr="00D87FA4">
        <w:rPr>
          <w:rFonts w:ascii="Arial" w:eastAsia="Arial" w:hAnsi="Arial" w:cs="Arial"/>
          <w:spacing w:val="-1"/>
          <w:sz w:val="22"/>
          <w:szCs w:val="22"/>
        </w:rPr>
        <w:t>i</w:t>
      </w:r>
      <w:r w:rsidRPr="00D87FA4">
        <w:rPr>
          <w:rFonts w:ascii="Arial" w:eastAsia="Arial" w:hAnsi="Arial" w:cs="Arial"/>
          <w:sz w:val="22"/>
          <w:szCs w:val="22"/>
        </w:rPr>
        <w:t>nes</w:t>
      </w:r>
      <w:r w:rsidRPr="00D87FA4">
        <w:rPr>
          <w:rFonts w:ascii="Arial" w:eastAsia="Arial" w:hAnsi="Arial" w:cs="Arial"/>
          <w:spacing w:val="2"/>
          <w:sz w:val="22"/>
          <w:szCs w:val="22"/>
        </w:rPr>
        <w:t xml:space="preserve"> </w:t>
      </w:r>
      <w:r w:rsidRPr="00D87FA4">
        <w:rPr>
          <w:rFonts w:ascii="Arial" w:eastAsia="Arial" w:hAnsi="Arial" w:cs="Arial"/>
          <w:sz w:val="22"/>
          <w:szCs w:val="22"/>
        </w:rPr>
        <w:t>as</w:t>
      </w:r>
      <w:r w:rsidRPr="00D87FA4">
        <w:rPr>
          <w:rFonts w:ascii="Arial" w:eastAsia="Arial" w:hAnsi="Arial" w:cs="Arial"/>
          <w:spacing w:val="-1"/>
          <w:sz w:val="22"/>
          <w:szCs w:val="22"/>
        </w:rPr>
        <w:t xml:space="preserve"> </w:t>
      </w:r>
      <w:r w:rsidRPr="00D87FA4">
        <w:rPr>
          <w:rFonts w:ascii="Arial" w:eastAsia="Arial" w:hAnsi="Arial" w:cs="Arial"/>
          <w:sz w:val="22"/>
          <w:szCs w:val="22"/>
        </w:rPr>
        <w:t>needed.</w:t>
      </w:r>
    </w:p>
    <w:p w:rsidR="00080C5E" w:rsidRPr="00D87FA4" w:rsidRDefault="00321720" w:rsidP="00D87FA4">
      <w:pPr>
        <w:pStyle w:val="ListParagraph"/>
        <w:numPr>
          <w:ilvl w:val="0"/>
          <w:numId w:val="7"/>
        </w:numPr>
        <w:spacing w:before="1"/>
        <w:rPr>
          <w:rFonts w:ascii="Arial" w:eastAsia="Arial" w:hAnsi="Arial" w:cs="Arial"/>
          <w:sz w:val="22"/>
          <w:szCs w:val="22"/>
        </w:rPr>
      </w:pPr>
      <w:r w:rsidRPr="00D87FA4">
        <w:rPr>
          <w:rFonts w:ascii="Arial" w:eastAsia="Arial" w:hAnsi="Arial" w:cs="Arial"/>
          <w:spacing w:val="-1"/>
          <w:sz w:val="22"/>
          <w:szCs w:val="22"/>
        </w:rPr>
        <w:t>C</w:t>
      </w:r>
      <w:r w:rsidRPr="00D87FA4">
        <w:rPr>
          <w:rFonts w:ascii="Arial" w:eastAsia="Arial" w:hAnsi="Arial" w:cs="Arial"/>
          <w:spacing w:val="1"/>
          <w:sz w:val="22"/>
          <w:szCs w:val="22"/>
        </w:rPr>
        <w:t>r</w:t>
      </w:r>
      <w:r w:rsidRPr="00D87FA4">
        <w:rPr>
          <w:rFonts w:ascii="Arial" w:eastAsia="Arial" w:hAnsi="Arial" w:cs="Arial"/>
          <w:sz w:val="22"/>
          <w:szCs w:val="22"/>
        </w:rPr>
        <w:t>ea</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z w:val="22"/>
          <w:szCs w:val="22"/>
        </w:rPr>
        <w:t>e</w:t>
      </w:r>
      <w:r w:rsidRPr="00D87FA4">
        <w:rPr>
          <w:rFonts w:ascii="Arial" w:eastAsia="Arial" w:hAnsi="Arial" w:cs="Arial"/>
          <w:spacing w:val="-2"/>
          <w:sz w:val="22"/>
          <w:szCs w:val="22"/>
        </w:rPr>
        <w:t>x</w:t>
      </w:r>
      <w:r w:rsidRPr="00D87FA4">
        <w:rPr>
          <w:rFonts w:ascii="Arial" w:eastAsia="Arial" w:hAnsi="Arial" w:cs="Arial"/>
          <w:sz w:val="22"/>
          <w:szCs w:val="22"/>
        </w:rPr>
        <w:t>ecu</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tr</w:t>
      </w:r>
      <w:r w:rsidRPr="00D87FA4">
        <w:rPr>
          <w:rFonts w:ascii="Arial" w:eastAsia="Arial" w:hAnsi="Arial" w:cs="Arial"/>
          <w:sz w:val="22"/>
          <w:szCs w:val="22"/>
        </w:rPr>
        <w:t>a</w:t>
      </w:r>
      <w:r w:rsidRPr="00D87FA4">
        <w:rPr>
          <w:rFonts w:ascii="Arial" w:eastAsia="Arial" w:hAnsi="Arial" w:cs="Arial"/>
          <w:spacing w:val="-1"/>
          <w:sz w:val="22"/>
          <w:szCs w:val="22"/>
        </w:rPr>
        <w:t>i</w:t>
      </w:r>
      <w:r w:rsidRPr="00D87FA4">
        <w:rPr>
          <w:rFonts w:ascii="Arial" w:eastAsia="Arial" w:hAnsi="Arial" w:cs="Arial"/>
          <w:spacing w:val="-3"/>
          <w:sz w:val="22"/>
          <w:szCs w:val="22"/>
        </w:rPr>
        <w:t>n</w:t>
      </w:r>
      <w:r w:rsidRPr="00D87FA4">
        <w:rPr>
          <w:rFonts w:ascii="Arial" w:eastAsia="Arial" w:hAnsi="Arial" w:cs="Arial"/>
          <w:spacing w:val="-1"/>
          <w:sz w:val="22"/>
          <w:szCs w:val="22"/>
        </w:rPr>
        <w:t>i</w:t>
      </w:r>
      <w:r w:rsidRPr="00D87FA4">
        <w:rPr>
          <w:rFonts w:ascii="Arial" w:eastAsia="Arial" w:hAnsi="Arial" w:cs="Arial"/>
          <w:sz w:val="22"/>
          <w:szCs w:val="22"/>
        </w:rPr>
        <w:t>ng</w:t>
      </w:r>
      <w:r w:rsidRPr="00D87FA4">
        <w:rPr>
          <w:rFonts w:ascii="Arial" w:eastAsia="Arial" w:hAnsi="Arial" w:cs="Arial"/>
          <w:spacing w:val="4"/>
          <w:sz w:val="22"/>
          <w:szCs w:val="22"/>
        </w:rPr>
        <w:t xml:space="preserve"> </w:t>
      </w:r>
      <w:r w:rsidRPr="00D87FA4">
        <w:rPr>
          <w:rFonts w:ascii="Arial" w:eastAsia="Arial" w:hAnsi="Arial" w:cs="Arial"/>
          <w:sz w:val="22"/>
          <w:szCs w:val="22"/>
        </w:rPr>
        <w:t>s</w:t>
      </w:r>
      <w:r w:rsidRPr="00D87FA4">
        <w:rPr>
          <w:rFonts w:ascii="Arial" w:eastAsia="Arial" w:hAnsi="Arial" w:cs="Arial"/>
          <w:spacing w:val="-3"/>
          <w:sz w:val="22"/>
          <w:szCs w:val="22"/>
        </w:rPr>
        <w:t>e</w:t>
      </w:r>
      <w:r w:rsidRPr="00D87FA4">
        <w:rPr>
          <w:rFonts w:ascii="Arial" w:eastAsia="Arial" w:hAnsi="Arial" w:cs="Arial"/>
          <w:sz w:val="22"/>
          <w:szCs w:val="22"/>
        </w:rPr>
        <w:t>ss</w:t>
      </w:r>
      <w:r w:rsidRPr="00D87FA4">
        <w:rPr>
          <w:rFonts w:ascii="Arial" w:eastAsia="Arial" w:hAnsi="Arial" w:cs="Arial"/>
          <w:spacing w:val="-1"/>
          <w:sz w:val="22"/>
          <w:szCs w:val="22"/>
        </w:rPr>
        <w:t>i</w:t>
      </w:r>
      <w:r w:rsidRPr="00D87FA4">
        <w:rPr>
          <w:rFonts w:ascii="Arial" w:eastAsia="Arial" w:hAnsi="Arial" w:cs="Arial"/>
          <w:sz w:val="22"/>
          <w:szCs w:val="22"/>
        </w:rPr>
        <w:t>ons</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f</w:t>
      </w:r>
      <w:r w:rsidRPr="00D87FA4">
        <w:rPr>
          <w:rFonts w:ascii="Arial" w:eastAsia="Arial" w:hAnsi="Arial" w:cs="Arial"/>
          <w:sz w:val="22"/>
          <w:szCs w:val="22"/>
        </w:rPr>
        <w:t>or a</w:t>
      </w:r>
      <w:r w:rsidRPr="00D87FA4">
        <w:rPr>
          <w:rFonts w:ascii="Arial" w:eastAsia="Arial" w:hAnsi="Arial" w:cs="Arial"/>
          <w:spacing w:val="-1"/>
          <w:sz w:val="22"/>
          <w:szCs w:val="22"/>
        </w:rPr>
        <w:t>l</w:t>
      </w:r>
      <w:r w:rsidRPr="00D87FA4">
        <w:rPr>
          <w:rFonts w:ascii="Arial" w:eastAsia="Arial" w:hAnsi="Arial" w:cs="Arial"/>
          <w:sz w:val="22"/>
          <w:szCs w:val="22"/>
        </w:rPr>
        <w:t>l s</w:t>
      </w:r>
      <w:r w:rsidRPr="00D87FA4">
        <w:rPr>
          <w:rFonts w:ascii="Arial" w:eastAsia="Arial" w:hAnsi="Arial" w:cs="Arial"/>
          <w:spacing w:val="1"/>
          <w:sz w:val="22"/>
          <w:szCs w:val="22"/>
        </w:rPr>
        <w:t>t</w:t>
      </w:r>
      <w:r w:rsidRPr="00D87FA4">
        <w:rPr>
          <w:rFonts w:ascii="Arial" w:eastAsia="Arial" w:hAnsi="Arial" w:cs="Arial"/>
          <w:spacing w:val="-3"/>
          <w:sz w:val="22"/>
          <w:szCs w:val="22"/>
        </w:rPr>
        <w:t>a</w:t>
      </w:r>
      <w:r w:rsidRPr="00D87FA4">
        <w:rPr>
          <w:rFonts w:ascii="Arial" w:eastAsia="Arial" w:hAnsi="Arial" w:cs="Arial"/>
          <w:spacing w:val="1"/>
          <w:sz w:val="22"/>
          <w:szCs w:val="22"/>
        </w:rPr>
        <w:t>f</w:t>
      </w:r>
      <w:r w:rsidRPr="00D87FA4">
        <w:rPr>
          <w:rFonts w:ascii="Arial" w:eastAsia="Arial" w:hAnsi="Arial" w:cs="Arial"/>
          <w:sz w:val="22"/>
          <w:szCs w:val="22"/>
        </w:rPr>
        <w:t>f</w:t>
      </w:r>
      <w:r w:rsidRPr="00D87FA4">
        <w:rPr>
          <w:rFonts w:ascii="Arial" w:eastAsia="Arial" w:hAnsi="Arial" w:cs="Arial"/>
          <w:spacing w:val="-2"/>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2"/>
          <w:sz w:val="22"/>
          <w:szCs w:val="22"/>
        </w:rPr>
        <w:t>v</w:t>
      </w:r>
      <w:r w:rsidRPr="00D87FA4">
        <w:rPr>
          <w:rFonts w:ascii="Arial" w:eastAsia="Arial" w:hAnsi="Arial" w:cs="Arial"/>
          <w:sz w:val="22"/>
          <w:szCs w:val="22"/>
        </w:rPr>
        <w:t>o</w:t>
      </w:r>
      <w:r w:rsidRPr="00D87FA4">
        <w:rPr>
          <w:rFonts w:ascii="Arial" w:eastAsia="Arial" w:hAnsi="Arial" w:cs="Arial"/>
          <w:spacing w:val="-1"/>
          <w:sz w:val="22"/>
          <w:szCs w:val="22"/>
        </w:rPr>
        <w:t>l</w:t>
      </w:r>
      <w:r w:rsidRPr="00D87FA4">
        <w:rPr>
          <w:rFonts w:ascii="Arial" w:eastAsia="Arial" w:hAnsi="Arial" w:cs="Arial"/>
          <w:sz w:val="22"/>
          <w:szCs w:val="22"/>
        </w:rPr>
        <w:t>un</w:t>
      </w:r>
      <w:r w:rsidRPr="00D87FA4">
        <w:rPr>
          <w:rFonts w:ascii="Arial" w:eastAsia="Arial" w:hAnsi="Arial" w:cs="Arial"/>
          <w:spacing w:val="1"/>
          <w:sz w:val="22"/>
          <w:szCs w:val="22"/>
        </w:rPr>
        <w:t>t</w:t>
      </w:r>
      <w:r w:rsidRPr="00D87FA4">
        <w:rPr>
          <w:rFonts w:ascii="Arial" w:eastAsia="Arial" w:hAnsi="Arial" w:cs="Arial"/>
          <w:sz w:val="22"/>
          <w:szCs w:val="22"/>
        </w:rPr>
        <w:t>ee</w:t>
      </w:r>
      <w:r w:rsidRPr="00D87FA4">
        <w:rPr>
          <w:rFonts w:ascii="Arial" w:eastAsia="Arial" w:hAnsi="Arial" w:cs="Arial"/>
          <w:spacing w:val="1"/>
          <w:sz w:val="22"/>
          <w:szCs w:val="22"/>
        </w:rPr>
        <w:t>r</w:t>
      </w:r>
      <w:r w:rsidRPr="00D87FA4">
        <w:rPr>
          <w:rFonts w:ascii="Arial" w:eastAsia="Arial" w:hAnsi="Arial" w:cs="Arial"/>
          <w:sz w:val="22"/>
          <w:szCs w:val="22"/>
        </w:rPr>
        <w:t>s</w:t>
      </w:r>
      <w:r w:rsidRPr="00D87FA4">
        <w:rPr>
          <w:rFonts w:ascii="Arial" w:eastAsia="Arial" w:hAnsi="Arial" w:cs="Arial"/>
          <w:spacing w:val="1"/>
          <w:sz w:val="22"/>
          <w:szCs w:val="22"/>
        </w:rPr>
        <w:t xml:space="preserve"> </w:t>
      </w:r>
      <w:r w:rsidR="008D4543" w:rsidRPr="00D87FA4">
        <w:rPr>
          <w:rFonts w:ascii="Arial" w:eastAsia="Arial" w:hAnsi="Arial" w:cs="Arial"/>
          <w:spacing w:val="1"/>
          <w:sz w:val="22"/>
          <w:szCs w:val="22"/>
        </w:rPr>
        <w:t>as needed</w:t>
      </w:r>
      <w:r w:rsidRPr="00D87FA4">
        <w:rPr>
          <w:rFonts w:ascii="Arial" w:eastAsia="Arial" w:hAnsi="Arial" w:cs="Arial"/>
          <w:sz w:val="22"/>
          <w:szCs w:val="22"/>
        </w:rPr>
        <w:t>.</w:t>
      </w:r>
    </w:p>
    <w:p w:rsidR="00080C5E" w:rsidRPr="00D87FA4" w:rsidRDefault="00321720" w:rsidP="00D87FA4">
      <w:pPr>
        <w:pStyle w:val="ListParagraph"/>
        <w:numPr>
          <w:ilvl w:val="0"/>
          <w:numId w:val="7"/>
        </w:numPr>
        <w:spacing w:line="240" w:lineRule="exact"/>
        <w:rPr>
          <w:rFonts w:ascii="Arial" w:eastAsia="Arial" w:hAnsi="Arial" w:cs="Arial"/>
          <w:sz w:val="22"/>
          <w:szCs w:val="22"/>
        </w:rPr>
      </w:pPr>
      <w:r w:rsidRPr="00D87FA4">
        <w:rPr>
          <w:rFonts w:ascii="Arial" w:eastAsia="Arial" w:hAnsi="Arial" w:cs="Arial"/>
          <w:spacing w:val="-1"/>
          <w:sz w:val="22"/>
          <w:szCs w:val="22"/>
        </w:rPr>
        <w:t>B</w:t>
      </w:r>
      <w:r w:rsidRPr="00D87FA4">
        <w:rPr>
          <w:rFonts w:ascii="Arial" w:eastAsia="Arial" w:hAnsi="Arial" w:cs="Arial"/>
          <w:sz w:val="22"/>
          <w:szCs w:val="22"/>
        </w:rPr>
        <w:t>u</w:t>
      </w:r>
      <w:r w:rsidRPr="00D87FA4">
        <w:rPr>
          <w:rFonts w:ascii="Arial" w:eastAsia="Arial" w:hAnsi="Arial" w:cs="Arial"/>
          <w:spacing w:val="-1"/>
          <w:sz w:val="22"/>
          <w:szCs w:val="22"/>
        </w:rPr>
        <w:t>il</w:t>
      </w:r>
      <w:r w:rsidRPr="00D87FA4">
        <w:rPr>
          <w:rFonts w:ascii="Arial" w:eastAsia="Arial" w:hAnsi="Arial" w:cs="Arial"/>
          <w:sz w:val="22"/>
          <w:szCs w:val="22"/>
        </w:rPr>
        <w:t>d</w:t>
      </w:r>
      <w:r w:rsidRPr="00D87FA4">
        <w:rPr>
          <w:rFonts w:ascii="Arial" w:eastAsia="Arial" w:hAnsi="Arial" w:cs="Arial"/>
          <w:spacing w:val="1"/>
          <w:sz w:val="22"/>
          <w:szCs w:val="22"/>
        </w:rPr>
        <w:t xml:space="preserve"> </w:t>
      </w:r>
      <w:r w:rsidRPr="00D87FA4">
        <w:rPr>
          <w:rFonts w:ascii="Arial" w:eastAsia="Arial" w:hAnsi="Arial" w:cs="Arial"/>
          <w:sz w:val="22"/>
          <w:szCs w:val="22"/>
        </w:rPr>
        <w:t>new</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f</w:t>
      </w:r>
      <w:r w:rsidRPr="00D87FA4">
        <w:rPr>
          <w:rFonts w:ascii="Arial" w:eastAsia="Arial" w:hAnsi="Arial" w:cs="Arial"/>
          <w:sz w:val="22"/>
          <w:szCs w:val="22"/>
        </w:rPr>
        <w:t>unc</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ona</w:t>
      </w:r>
      <w:r w:rsidRPr="00D87FA4">
        <w:rPr>
          <w:rFonts w:ascii="Arial" w:eastAsia="Arial" w:hAnsi="Arial" w:cs="Arial"/>
          <w:spacing w:val="-1"/>
          <w:sz w:val="22"/>
          <w:szCs w:val="22"/>
        </w:rPr>
        <w:t>li</w:t>
      </w:r>
      <w:r w:rsidRPr="00D87FA4">
        <w:rPr>
          <w:rFonts w:ascii="Arial" w:eastAsia="Arial" w:hAnsi="Arial" w:cs="Arial"/>
          <w:spacing w:val="1"/>
          <w:sz w:val="22"/>
          <w:szCs w:val="22"/>
        </w:rPr>
        <w:t>t</w:t>
      </w:r>
      <w:r w:rsidRPr="00D87FA4">
        <w:rPr>
          <w:rFonts w:ascii="Arial" w:eastAsia="Arial" w:hAnsi="Arial" w:cs="Arial"/>
          <w:sz w:val="22"/>
          <w:szCs w:val="22"/>
        </w:rPr>
        <w:t>y</w:t>
      </w:r>
      <w:r w:rsidRPr="00D87FA4">
        <w:rPr>
          <w:rFonts w:ascii="Arial" w:eastAsia="Arial" w:hAnsi="Arial" w:cs="Arial"/>
          <w:spacing w:val="-3"/>
          <w:sz w:val="22"/>
          <w:szCs w:val="22"/>
        </w:rPr>
        <w:t xml:space="preserve"> </w:t>
      </w:r>
      <w:r w:rsidRPr="00D87FA4">
        <w:rPr>
          <w:rFonts w:ascii="Arial" w:eastAsia="Arial" w:hAnsi="Arial" w:cs="Arial"/>
          <w:spacing w:val="3"/>
          <w:sz w:val="22"/>
          <w:szCs w:val="22"/>
        </w:rPr>
        <w:t>f</w:t>
      </w:r>
      <w:r w:rsidRPr="00D87FA4">
        <w:rPr>
          <w:rFonts w:ascii="Arial" w:eastAsia="Arial" w:hAnsi="Arial" w:cs="Arial"/>
          <w:spacing w:val="-3"/>
          <w:sz w:val="22"/>
          <w:szCs w:val="22"/>
        </w:rPr>
        <w:t>o</w:t>
      </w:r>
      <w:r w:rsidRPr="00D87FA4">
        <w:rPr>
          <w:rFonts w:ascii="Arial" w:eastAsia="Arial" w:hAnsi="Arial" w:cs="Arial"/>
          <w:sz w:val="22"/>
          <w:szCs w:val="22"/>
        </w:rPr>
        <w:t>r</w:t>
      </w:r>
      <w:r w:rsidRPr="00D87FA4">
        <w:rPr>
          <w:rFonts w:ascii="Arial" w:eastAsia="Arial" w:hAnsi="Arial" w:cs="Arial"/>
          <w:spacing w:val="2"/>
          <w:sz w:val="22"/>
          <w:szCs w:val="22"/>
        </w:rPr>
        <w:t xml:space="preserve"> </w:t>
      </w:r>
      <w:r w:rsidRPr="00D87FA4">
        <w:rPr>
          <w:rFonts w:ascii="Arial" w:eastAsia="Arial" w:hAnsi="Arial" w:cs="Arial"/>
          <w:sz w:val="22"/>
          <w:szCs w:val="22"/>
        </w:rPr>
        <w:t>o</w:t>
      </w:r>
      <w:r w:rsidRPr="00D87FA4">
        <w:rPr>
          <w:rFonts w:ascii="Arial" w:eastAsia="Arial" w:hAnsi="Arial" w:cs="Arial"/>
          <w:spacing w:val="-3"/>
          <w:sz w:val="22"/>
          <w:szCs w:val="22"/>
        </w:rPr>
        <w:t>u</w:t>
      </w:r>
      <w:r w:rsidRPr="00D87FA4">
        <w:rPr>
          <w:rFonts w:ascii="Arial" w:eastAsia="Arial" w:hAnsi="Arial" w:cs="Arial"/>
          <w:sz w:val="22"/>
          <w:szCs w:val="22"/>
        </w:rPr>
        <w:t>r</w:t>
      </w:r>
      <w:r w:rsidRPr="00D87FA4">
        <w:rPr>
          <w:rFonts w:ascii="Arial" w:eastAsia="Arial" w:hAnsi="Arial" w:cs="Arial"/>
          <w:spacing w:val="-5"/>
          <w:sz w:val="22"/>
          <w:szCs w:val="22"/>
        </w:rPr>
        <w:t xml:space="preserve"> </w:t>
      </w:r>
      <w:r w:rsidR="008D4543" w:rsidRPr="00D87FA4">
        <w:rPr>
          <w:rFonts w:ascii="Arial" w:eastAsia="Arial" w:hAnsi="Arial" w:cs="Arial"/>
          <w:spacing w:val="-5"/>
          <w:sz w:val="22"/>
          <w:szCs w:val="22"/>
        </w:rPr>
        <w:t>w</w:t>
      </w:r>
      <w:r w:rsidRPr="00D87FA4">
        <w:rPr>
          <w:rFonts w:ascii="Arial" w:eastAsia="Arial" w:hAnsi="Arial" w:cs="Arial"/>
          <w:spacing w:val="-3"/>
          <w:sz w:val="22"/>
          <w:szCs w:val="22"/>
        </w:rPr>
        <w:t>e</w:t>
      </w:r>
      <w:r w:rsidRPr="00D87FA4">
        <w:rPr>
          <w:rFonts w:ascii="Arial" w:eastAsia="Arial" w:hAnsi="Arial" w:cs="Arial"/>
          <w:sz w:val="22"/>
          <w:szCs w:val="22"/>
        </w:rPr>
        <w:t>bs</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008D4543"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S</w:t>
      </w:r>
      <w:r w:rsidRPr="00D87FA4">
        <w:rPr>
          <w:rFonts w:ascii="Arial" w:eastAsia="Arial" w:hAnsi="Arial" w:cs="Arial"/>
          <w:sz w:val="22"/>
          <w:szCs w:val="22"/>
        </w:rPr>
        <w:t>h</w:t>
      </w:r>
      <w:r w:rsidRPr="00D87FA4">
        <w:rPr>
          <w:rFonts w:ascii="Arial" w:eastAsia="Arial" w:hAnsi="Arial" w:cs="Arial"/>
          <w:spacing w:val="-3"/>
          <w:sz w:val="22"/>
          <w:szCs w:val="22"/>
        </w:rPr>
        <w:t>a</w:t>
      </w:r>
      <w:r w:rsidRPr="00D87FA4">
        <w:rPr>
          <w:rFonts w:ascii="Arial" w:eastAsia="Arial" w:hAnsi="Arial" w:cs="Arial"/>
          <w:spacing w:val="-2"/>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P</w:t>
      </w:r>
      <w:r w:rsidRPr="00D87FA4">
        <w:rPr>
          <w:rFonts w:ascii="Arial" w:eastAsia="Arial" w:hAnsi="Arial" w:cs="Arial"/>
          <w:sz w:val="22"/>
          <w:szCs w:val="22"/>
        </w:rPr>
        <w:t>o</w:t>
      </w:r>
      <w:r w:rsidRPr="00D87FA4">
        <w:rPr>
          <w:rFonts w:ascii="Arial" w:eastAsia="Arial" w:hAnsi="Arial" w:cs="Arial"/>
          <w:spacing w:val="-1"/>
          <w:sz w:val="22"/>
          <w:szCs w:val="22"/>
        </w:rPr>
        <w:t>i</w:t>
      </w:r>
      <w:r w:rsidRPr="00D87FA4">
        <w:rPr>
          <w:rFonts w:ascii="Arial" w:eastAsia="Arial" w:hAnsi="Arial" w:cs="Arial"/>
          <w:sz w:val="22"/>
          <w:szCs w:val="22"/>
        </w:rPr>
        <w:t>nt</w:t>
      </w:r>
      <w:r w:rsidRPr="00D87FA4">
        <w:rPr>
          <w:rFonts w:ascii="Arial" w:eastAsia="Arial" w:hAnsi="Arial" w:cs="Arial"/>
          <w:spacing w:val="3"/>
          <w:sz w:val="22"/>
          <w:szCs w:val="22"/>
        </w:rPr>
        <w:t xml:space="preserve"> </w:t>
      </w:r>
      <w:r w:rsidR="008D4543" w:rsidRPr="00D87FA4">
        <w:rPr>
          <w:rFonts w:ascii="Arial" w:eastAsia="Arial" w:hAnsi="Arial" w:cs="Arial"/>
          <w:spacing w:val="3"/>
          <w:sz w:val="22"/>
          <w:szCs w:val="22"/>
        </w:rPr>
        <w:t>tools</w:t>
      </w:r>
      <w:r w:rsidRPr="00D87FA4">
        <w:rPr>
          <w:rFonts w:ascii="Arial" w:eastAsia="Arial" w:hAnsi="Arial" w:cs="Arial"/>
          <w:sz w:val="22"/>
          <w:szCs w:val="22"/>
        </w:rPr>
        <w:t>.</w:t>
      </w:r>
    </w:p>
    <w:p w:rsidR="00080C5E" w:rsidRPr="00D87FA4" w:rsidRDefault="00321720" w:rsidP="00D87FA4">
      <w:pPr>
        <w:pStyle w:val="ListParagraph"/>
        <w:numPr>
          <w:ilvl w:val="0"/>
          <w:numId w:val="7"/>
        </w:numPr>
        <w:spacing w:before="1"/>
        <w:rPr>
          <w:rFonts w:ascii="Arial" w:eastAsia="Arial" w:hAnsi="Arial" w:cs="Arial"/>
          <w:sz w:val="22"/>
          <w:szCs w:val="22"/>
        </w:rPr>
      </w:pPr>
      <w:r w:rsidRPr="00D87FA4">
        <w:rPr>
          <w:rFonts w:ascii="Arial" w:eastAsia="Arial" w:hAnsi="Arial" w:cs="Arial"/>
          <w:spacing w:val="2"/>
          <w:sz w:val="22"/>
          <w:szCs w:val="22"/>
        </w:rPr>
        <w:t>T</w:t>
      </w:r>
      <w:r w:rsidRPr="00D87FA4">
        <w:rPr>
          <w:rFonts w:ascii="Arial" w:eastAsia="Arial" w:hAnsi="Arial" w:cs="Arial"/>
          <w:spacing w:val="1"/>
          <w:sz w:val="22"/>
          <w:szCs w:val="22"/>
        </w:rPr>
        <w:t>r</w:t>
      </w:r>
      <w:r w:rsidRPr="00D87FA4">
        <w:rPr>
          <w:rFonts w:ascii="Arial" w:eastAsia="Arial" w:hAnsi="Arial" w:cs="Arial"/>
          <w:spacing w:val="-3"/>
          <w:sz w:val="22"/>
          <w:szCs w:val="22"/>
        </w:rPr>
        <w:t>o</w:t>
      </w:r>
      <w:r w:rsidRPr="00D87FA4">
        <w:rPr>
          <w:rFonts w:ascii="Arial" w:eastAsia="Arial" w:hAnsi="Arial" w:cs="Arial"/>
          <w:sz w:val="22"/>
          <w:szCs w:val="22"/>
        </w:rPr>
        <w:t>ub</w:t>
      </w:r>
      <w:r w:rsidRPr="00D87FA4">
        <w:rPr>
          <w:rFonts w:ascii="Arial" w:eastAsia="Arial" w:hAnsi="Arial" w:cs="Arial"/>
          <w:spacing w:val="-1"/>
          <w:sz w:val="22"/>
          <w:szCs w:val="22"/>
        </w:rPr>
        <w:t>l</w:t>
      </w:r>
      <w:r w:rsidRPr="00D87FA4">
        <w:rPr>
          <w:rFonts w:ascii="Arial" w:eastAsia="Arial" w:hAnsi="Arial" w:cs="Arial"/>
          <w:sz w:val="22"/>
          <w:szCs w:val="22"/>
        </w:rPr>
        <w:t>eshoot</w:t>
      </w:r>
      <w:r w:rsidRPr="00D87FA4">
        <w:rPr>
          <w:rFonts w:ascii="Arial" w:eastAsia="Arial" w:hAnsi="Arial" w:cs="Arial"/>
          <w:spacing w:val="3"/>
          <w:sz w:val="22"/>
          <w:szCs w:val="22"/>
        </w:rPr>
        <w:t xml:space="preserve"> </w:t>
      </w:r>
      <w:r w:rsidR="00391EB1">
        <w:rPr>
          <w:rFonts w:ascii="Arial" w:eastAsia="Arial" w:hAnsi="Arial" w:cs="Arial"/>
          <w:spacing w:val="3"/>
          <w:sz w:val="22"/>
          <w:szCs w:val="22"/>
        </w:rPr>
        <w:t xml:space="preserve">and manage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 xml:space="preserve">l </w:t>
      </w:r>
      <w:r w:rsidRPr="00D87FA4">
        <w:rPr>
          <w:rFonts w:ascii="Arial" w:eastAsia="Arial" w:hAnsi="Arial" w:cs="Arial"/>
          <w:spacing w:val="-1"/>
          <w:sz w:val="22"/>
          <w:szCs w:val="22"/>
        </w:rPr>
        <w:t>i</w:t>
      </w:r>
      <w:r w:rsidRPr="00D87FA4">
        <w:rPr>
          <w:rFonts w:ascii="Arial" w:eastAsia="Arial" w:hAnsi="Arial" w:cs="Arial"/>
          <w:sz w:val="22"/>
          <w:szCs w:val="22"/>
        </w:rPr>
        <w:t>ssues</w:t>
      </w:r>
      <w:r w:rsidRPr="00D87FA4">
        <w:rPr>
          <w:rFonts w:ascii="Arial" w:eastAsia="Arial" w:hAnsi="Arial" w:cs="Arial"/>
          <w:spacing w:val="-1"/>
          <w:sz w:val="22"/>
          <w:szCs w:val="22"/>
        </w:rPr>
        <w:t xml:space="preserve"> </w:t>
      </w:r>
      <w:r w:rsidR="00391EB1">
        <w:rPr>
          <w:rFonts w:ascii="Arial" w:eastAsia="Arial" w:hAnsi="Arial" w:cs="Arial"/>
          <w:spacing w:val="-1"/>
          <w:sz w:val="22"/>
          <w:szCs w:val="22"/>
        </w:rPr>
        <w:t xml:space="preserve">and crisis situations </w:t>
      </w:r>
      <w:r w:rsidRPr="00D87FA4">
        <w:rPr>
          <w:rFonts w:ascii="Arial" w:eastAsia="Arial" w:hAnsi="Arial" w:cs="Arial"/>
          <w:spacing w:val="-3"/>
          <w:sz w:val="22"/>
          <w:szCs w:val="22"/>
        </w:rPr>
        <w:t>a</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hey</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s</w:t>
      </w:r>
      <w:r w:rsidRPr="00D87FA4">
        <w:rPr>
          <w:rFonts w:ascii="Arial" w:eastAsia="Arial" w:hAnsi="Arial" w:cs="Arial"/>
          <w:spacing w:val="-3"/>
          <w:sz w:val="22"/>
          <w:szCs w:val="22"/>
        </w:rPr>
        <w:t>e</w:t>
      </w:r>
      <w:r w:rsidRPr="00D87FA4">
        <w:rPr>
          <w:rFonts w:ascii="Arial" w:eastAsia="Arial" w:hAnsi="Arial" w:cs="Arial"/>
          <w:sz w:val="22"/>
          <w:szCs w:val="22"/>
        </w:rPr>
        <w:t>.</w:t>
      </w:r>
    </w:p>
    <w:p w:rsidR="0042646E" w:rsidRPr="0042646E" w:rsidRDefault="00321720" w:rsidP="00EF5D38">
      <w:pPr>
        <w:pStyle w:val="ListParagraph"/>
        <w:numPr>
          <w:ilvl w:val="0"/>
          <w:numId w:val="7"/>
        </w:numPr>
        <w:tabs>
          <w:tab w:val="left" w:pos="840"/>
        </w:tabs>
        <w:spacing w:before="3" w:line="240" w:lineRule="exact"/>
        <w:ind w:right="404"/>
        <w:rPr>
          <w:rFonts w:ascii="Arial" w:eastAsia="Arial" w:hAnsi="Arial" w:cs="Arial"/>
          <w:sz w:val="22"/>
          <w:szCs w:val="22"/>
        </w:rPr>
      </w:pPr>
      <w:r w:rsidRPr="0042646E">
        <w:rPr>
          <w:rFonts w:ascii="Arial" w:eastAsia="Arial" w:hAnsi="Arial" w:cs="Arial"/>
          <w:spacing w:val="-1"/>
          <w:sz w:val="22"/>
          <w:szCs w:val="22"/>
        </w:rPr>
        <w:t>R</w:t>
      </w:r>
      <w:r w:rsidRPr="0042646E">
        <w:rPr>
          <w:rFonts w:ascii="Arial" w:eastAsia="Arial" w:hAnsi="Arial" w:cs="Arial"/>
          <w:sz w:val="22"/>
          <w:szCs w:val="22"/>
        </w:rPr>
        <w:t>eco</w:t>
      </w:r>
      <w:r w:rsidRPr="0042646E">
        <w:rPr>
          <w:rFonts w:ascii="Arial" w:eastAsia="Arial" w:hAnsi="Arial" w:cs="Arial"/>
          <w:spacing w:val="1"/>
          <w:sz w:val="22"/>
          <w:szCs w:val="22"/>
        </w:rPr>
        <w:t>mm</w:t>
      </w:r>
      <w:r w:rsidRPr="0042646E">
        <w:rPr>
          <w:rFonts w:ascii="Arial" w:eastAsia="Arial" w:hAnsi="Arial" w:cs="Arial"/>
          <w:sz w:val="22"/>
          <w:szCs w:val="22"/>
        </w:rPr>
        <w:t>end</w:t>
      </w:r>
      <w:r w:rsidRPr="0042646E">
        <w:rPr>
          <w:rFonts w:ascii="Arial" w:eastAsia="Arial" w:hAnsi="Arial" w:cs="Arial"/>
          <w:spacing w:val="-1"/>
          <w:sz w:val="22"/>
          <w:szCs w:val="22"/>
        </w:rPr>
        <w:t xml:space="preserve"> </w:t>
      </w:r>
      <w:r w:rsidRPr="0042646E">
        <w:rPr>
          <w:rFonts w:ascii="Arial" w:eastAsia="Arial" w:hAnsi="Arial" w:cs="Arial"/>
          <w:sz w:val="22"/>
          <w:szCs w:val="22"/>
        </w:rPr>
        <w:t>new</w:t>
      </w:r>
      <w:r w:rsidRPr="0042646E">
        <w:rPr>
          <w:rFonts w:ascii="Arial" w:eastAsia="Arial" w:hAnsi="Arial" w:cs="Arial"/>
          <w:spacing w:val="-2"/>
          <w:sz w:val="22"/>
          <w:szCs w:val="22"/>
        </w:rPr>
        <w:t xml:space="preserve"> </w:t>
      </w:r>
      <w:r w:rsidRPr="0042646E">
        <w:rPr>
          <w:rFonts w:ascii="Arial" w:eastAsia="Arial" w:hAnsi="Arial" w:cs="Arial"/>
          <w:sz w:val="22"/>
          <w:szCs w:val="22"/>
        </w:rPr>
        <w:t>s</w:t>
      </w:r>
      <w:r w:rsidRPr="0042646E">
        <w:rPr>
          <w:rFonts w:ascii="Arial" w:eastAsia="Arial" w:hAnsi="Arial" w:cs="Arial"/>
          <w:spacing w:val="-3"/>
          <w:sz w:val="22"/>
          <w:szCs w:val="22"/>
        </w:rPr>
        <w:t>o</w:t>
      </w:r>
      <w:r w:rsidRPr="0042646E">
        <w:rPr>
          <w:rFonts w:ascii="Arial" w:eastAsia="Arial" w:hAnsi="Arial" w:cs="Arial"/>
          <w:spacing w:val="3"/>
          <w:sz w:val="22"/>
          <w:szCs w:val="22"/>
        </w:rPr>
        <w:t>f</w:t>
      </w:r>
      <w:r w:rsidRPr="0042646E">
        <w:rPr>
          <w:rFonts w:ascii="Arial" w:eastAsia="Arial" w:hAnsi="Arial" w:cs="Arial"/>
          <w:spacing w:val="1"/>
          <w:sz w:val="22"/>
          <w:szCs w:val="22"/>
        </w:rPr>
        <w:t>t</w:t>
      </w:r>
      <w:r w:rsidRPr="0042646E">
        <w:rPr>
          <w:rFonts w:ascii="Arial" w:eastAsia="Arial" w:hAnsi="Arial" w:cs="Arial"/>
          <w:spacing w:val="-3"/>
          <w:sz w:val="22"/>
          <w:szCs w:val="22"/>
        </w:rPr>
        <w:t>w</w:t>
      </w:r>
      <w:r w:rsidRPr="0042646E">
        <w:rPr>
          <w:rFonts w:ascii="Arial" w:eastAsia="Arial" w:hAnsi="Arial" w:cs="Arial"/>
          <w:sz w:val="22"/>
          <w:szCs w:val="22"/>
        </w:rPr>
        <w:t>a</w:t>
      </w:r>
      <w:r w:rsidRPr="0042646E">
        <w:rPr>
          <w:rFonts w:ascii="Arial" w:eastAsia="Arial" w:hAnsi="Arial" w:cs="Arial"/>
          <w:spacing w:val="1"/>
          <w:sz w:val="22"/>
          <w:szCs w:val="22"/>
        </w:rPr>
        <w:t>r</w:t>
      </w:r>
      <w:r w:rsidRPr="0042646E">
        <w:rPr>
          <w:rFonts w:ascii="Arial" w:eastAsia="Arial" w:hAnsi="Arial" w:cs="Arial"/>
          <w:sz w:val="22"/>
          <w:szCs w:val="22"/>
        </w:rPr>
        <w:t>e</w:t>
      </w:r>
      <w:r w:rsidRPr="0042646E">
        <w:rPr>
          <w:rFonts w:ascii="Arial" w:eastAsia="Arial" w:hAnsi="Arial" w:cs="Arial"/>
          <w:spacing w:val="-1"/>
          <w:sz w:val="22"/>
          <w:szCs w:val="22"/>
        </w:rPr>
        <w:t xml:space="preserve"> </w:t>
      </w:r>
      <w:r w:rsidRPr="0042646E">
        <w:rPr>
          <w:rFonts w:ascii="Arial" w:eastAsia="Arial" w:hAnsi="Arial" w:cs="Arial"/>
          <w:spacing w:val="1"/>
          <w:sz w:val="22"/>
          <w:szCs w:val="22"/>
        </w:rPr>
        <w:t>t</w:t>
      </w:r>
      <w:r w:rsidRPr="0042646E">
        <w:rPr>
          <w:rFonts w:ascii="Arial" w:eastAsia="Arial" w:hAnsi="Arial" w:cs="Arial"/>
          <w:sz w:val="22"/>
          <w:szCs w:val="22"/>
        </w:rPr>
        <w:t>o</w:t>
      </w:r>
      <w:r w:rsidRPr="0042646E">
        <w:rPr>
          <w:rFonts w:ascii="Arial" w:eastAsia="Arial" w:hAnsi="Arial" w:cs="Arial"/>
          <w:spacing w:val="1"/>
          <w:sz w:val="22"/>
          <w:szCs w:val="22"/>
        </w:rPr>
        <w:t xml:space="preserve"> </w:t>
      </w:r>
      <w:r w:rsidRPr="0042646E">
        <w:rPr>
          <w:rFonts w:ascii="Arial" w:eastAsia="Arial" w:hAnsi="Arial" w:cs="Arial"/>
          <w:sz w:val="22"/>
          <w:szCs w:val="22"/>
        </w:rPr>
        <w:t>he</w:t>
      </w:r>
      <w:r w:rsidRPr="0042646E">
        <w:rPr>
          <w:rFonts w:ascii="Arial" w:eastAsia="Arial" w:hAnsi="Arial" w:cs="Arial"/>
          <w:spacing w:val="-1"/>
          <w:sz w:val="22"/>
          <w:szCs w:val="22"/>
        </w:rPr>
        <w:t>l</w:t>
      </w:r>
      <w:r w:rsidRPr="0042646E">
        <w:rPr>
          <w:rFonts w:ascii="Arial" w:eastAsia="Arial" w:hAnsi="Arial" w:cs="Arial"/>
          <w:sz w:val="22"/>
          <w:szCs w:val="22"/>
        </w:rPr>
        <w:t>p</w:t>
      </w:r>
      <w:r w:rsidRPr="0042646E">
        <w:rPr>
          <w:rFonts w:ascii="Arial" w:eastAsia="Arial" w:hAnsi="Arial" w:cs="Arial"/>
          <w:spacing w:val="2"/>
          <w:sz w:val="22"/>
          <w:szCs w:val="22"/>
        </w:rPr>
        <w:t xml:space="preserve"> </w:t>
      </w:r>
      <w:r w:rsidRPr="0042646E">
        <w:rPr>
          <w:rFonts w:ascii="Arial" w:eastAsia="Arial" w:hAnsi="Arial" w:cs="Arial"/>
          <w:spacing w:val="-2"/>
          <w:sz w:val="22"/>
          <w:szCs w:val="22"/>
        </w:rPr>
        <w:t>s</w:t>
      </w:r>
      <w:r w:rsidRPr="0042646E">
        <w:rPr>
          <w:rFonts w:ascii="Arial" w:eastAsia="Arial" w:hAnsi="Arial" w:cs="Arial"/>
          <w:spacing w:val="1"/>
          <w:sz w:val="22"/>
          <w:szCs w:val="22"/>
        </w:rPr>
        <w:t>t</w:t>
      </w:r>
      <w:r w:rsidRPr="0042646E">
        <w:rPr>
          <w:rFonts w:ascii="Arial" w:eastAsia="Arial" w:hAnsi="Arial" w:cs="Arial"/>
          <w:spacing w:val="-3"/>
          <w:sz w:val="22"/>
          <w:szCs w:val="22"/>
        </w:rPr>
        <w:t>a</w:t>
      </w:r>
      <w:r w:rsidRPr="0042646E">
        <w:rPr>
          <w:rFonts w:ascii="Arial" w:eastAsia="Arial" w:hAnsi="Arial" w:cs="Arial"/>
          <w:spacing w:val="1"/>
          <w:sz w:val="22"/>
          <w:szCs w:val="22"/>
        </w:rPr>
        <w:t>f</w:t>
      </w:r>
      <w:r w:rsidRPr="0042646E">
        <w:rPr>
          <w:rFonts w:ascii="Arial" w:eastAsia="Arial" w:hAnsi="Arial" w:cs="Arial"/>
          <w:sz w:val="22"/>
          <w:szCs w:val="22"/>
        </w:rPr>
        <w:t>f and</w:t>
      </w:r>
      <w:r w:rsidRPr="0042646E">
        <w:rPr>
          <w:rFonts w:ascii="Arial" w:eastAsia="Arial" w:hAnsi="Arial" w:cs="Arial"/>
          <w:spacing w:val="1"/>
          <w:sz w:val="22"/>
          <w:szCs w:val="22"/>
        </w:rPr>
        <w:t xml:space="preserve"> </w:t>
      </w:r>
      <w:r w:rsidRPr="0042646E">
        <w:rPr>
          <w:rFonts w:ascii="Arial" w:eastAsia="Arial" w:hAnsi="Arial" w:cs="Arial"/>
          <w:spacing w:val="-2"/>
          <w:sz w:val="22"/>
          <w:szCs w:val="22"/>
        </w:rPr>
        <w:t>v</w:t>
      </w:r>
      <w:r w:rsidRPr="0042646E">
        <w:rPr>
          <w:rFonts w:ascii="Arial" w:eastAsia="Arial" w:hAnsi="Arial" w:cs="Arial"/>
          <w:sz w:val="22"/>
          <w:szCs w:val="22"/>
        </w:rPr>
        <w:t>o</w:t>
      </w:r>
      <w:r w:rsidRPr="0042646E">
        <w:rPr>
          <w:rFonts w:ascii="Arial" w:eastAsia="Arial" w:hAnsi="Arial" w:cs="Arial"/>
          <w:spacing w:val="-1"/>
          <w:sz w:val="22"/>
          <w:szCs w:val="22"/>
        </w:rPr>
        <w:t>l</w:t>
      </w:r>
      <w:r w:rsidRPr="0042646E">
        <w:rPr>
          <w:rFonts w:ascii="Arial" w:eastAsia="Arial" w:hAnsi="Arial" w:cs="Arial"/>
          <w:sz w:val="22"/>
          <w:szCs w:val="22"/>
        </w:rPr>
        <w:t>un</w:t>
      </w:r>
      <w:r w:rsidRPr="0042646E">
        <w:rPr>
          <w:rFonts w:ascii="Arial" w:eastAsia="Arial" w:hAnsi="Arial" w:cs="Arial"/>
          <w:spacing w:val="1"/>
          <w:sz w:val="22"/>
          <w:szCs w:val="22"/>
        </w:rPr>
        <w:t>t</w:t>
      </w:r>
      <w:r w:rsidRPr="0042646E">
        <w:rPr>
          <w:rFonts w:ascii="Arial" w:eastAsia="Arial" w:hAnsi="Arial" w:cs="Arial"/>
          <w:sz w:val="22"/>
          <w:szCs w:val="22"/>
        </w:rPr>
        <w:t>ee</w:t>
      </w:r>
      <w:r w:rsidRPr="0042646E">
        <w:rPr>
          <w:rFonts w:ascii="Arial" w:eastAsia="Arial" w:hAnsi="Arial" w:cs="Arial"/>
          <w:spacing w:val="1"/>
          <w:sz w:val="22"/>
          <w:szCs w:val="22"/>
        </w:rPr>
        <w:t>r</w:t>
      </w:r>
      <w:r w:rsidRPr="0042646E">
        <w:rPr>
          <w:rFonts w:ascii="Arial" w:eastAsia="Arial" w:hAnsi="Arial" w:cs="Arial"/>
          <w:sz w:val="22"/>
          <w:szCs w:val="22"/>
        </w:rPr>
        <w:t>s</w:t>
      </w:r>
      <w:r w:rsidRPr="0042646E">
        <w:rPr>
          <w:rFonts w:ascii="Arial" w:eastAsia="Arial" w:hAnsi="Arial" w:cs="Arial"/>
          <w:spacing w:val="-1"/>
          <w:sz w:val="22"/>
          <w:szCs w:val="22"/>
        </w:rPr>
        <w:t xml:space="preserve"> </w:t>
      </w:r>
      <w:r w:rsidRPr="0042646E">
        <w:rPr>
          <w:rFonts w:ascii="Arial" w:eastAsia="Arial" w:hAnsi="Arial" w:cs="Arial"/>
          <w:sz w:val="22"/>
          <w:szCs w:val="22"/>
        </w:rPr>
        <w:t>be</w:t>
      </w:r>
      <w:r w:rsidRPr="0042646E">
        <w:rPr>
          <w:rFonts w:ascii="Arial" w:eastAsia="Arial" w:hAnsi="Arial" w:cs="Arial"/>
          <w:spacing w:val="-1"/>
          <w:sz w:val="22"/>
          <w:szCs w:val="22"/>
        </w:rPr>
        <w:t>t</w:t>
      </w:r>
      <w:r w:rsidRPr="0042646E">
        <w:rPr>
          <w:rFonts w:ascii="Arial" w:eastAsia="Arial" w:hAnsi="Arial" w:cs="Arial"/>
          <w:spacing w:val="1"/>
          <w:sz w:val="22"/>
          <w:szCs w:val="22"/>
        </w:rPr>
        <w:t>t</w:t>
      </w:r>
      <w:r w:rsidRPr="0042646E">
        <w:rPr>
          <w:rFonts w:ascii="Arial" w:eastAsia="Arial" w:hAnsi="Arial" w:cs="Arial"/>
          <w:sz w:val="22"/>
          <w:szCs w:val="22"/>
        </w:rPr>
        <w:t>er acc</w:t>
      </w:r>
      <w:r w:rsidRPr="0042646E">
        <w:rPr>
          <w:rFonts w:ascii="Arial" w:eastAsia="Arial" w:hAnsi="Arial" w:cs="Arial"/>
          <w:spacing w:val="-3"/>
          <w:sz w:val="22"/>
          <w:szCs w:val="22"/>
        </w:rPr>
        <w:t>o</w:t>
      </w:r>
      <w:r w:rsidRPr="0042646E">
        <w:rPr>
          <w:rFonts w:ascii="Arial" w:eastAsia="Arial" w:hAnsi="Arial" w:cs="Arial"/>
          <w:spacing w:val="1"/>
          <w:sz w:val="22"/>
          <w:szCs w:val="22"/>
        </w:rPr>
        <w:t>m</w:t>
      </w:r>
      <w:r w:rsidRPr="0042646E">
        <w:rPr>
          <w:rFonts w:ascii="Arial" w:eastAsia="Arial" w:hAnsi="Arial" w:cs="Arial"/>
          <w:sz w:val="22"/>
          <w:szCs w:val="22"/>
        </w:rPr>
        <w:t>p</w:t>
      </w:r>
      <w:r w:rsidRPr="0042646E">
        <w:rPr>
          <w:rFonts w:ascii="Arial" w:eastAsia="Arial" w:hAnsi="Arial" w:cs="Arial"/>
          <w:spacing w:val="-1"/>
          <w:sz w:val="22"/>
          <w:szCs w:val="22"/>
        </w:rPr>
        <w:t>li</w:t>
      </w:r>
      <w:r w:rsidRPr="0042646E">
        <w:rPr>
          <w:rFonts w:ascii="Arial" w:eastAsia="Arial" w:hAnsi="Arial" w:cs="Arial"/>
          <w:sz w:val="22"/>
          <w:szCs w:val="22"/>
        </w:rPr>
        <w:t>sh</w:t>
      </w:r>
      <w:r w:rsidRPr="0042646E">
        <w:rPr>
          <w:rFonts w:ascii="Arial" w:eastAsia="Arial" w:hAnsi="Arial" w:cs="Arial"/>
          <w:spacing w:val="1"/>
          <w:sz w:val="22"/>
          <w:szCs w:val="22"/>
        </w:rPr>
        <w:t xml:space="preserve"> </w:t>
      </w:r>
      <w:r w:rsidRPr="0042646E">
        <w:rPr>
          <w:rFonts w:ascii="Arial" w:eastAsia="Arial" w:hAnsi="Arial" w:cs="Arial"/>
          <w:spacing w:val="-1"/>
          <w:sz w:val="22"/>
          <w:szCs w:val="22"/>
        </w:rPr>
        <w:t>t</w:t>
      </w:r>
      <w:r w:rsidRPr="0042646E">
        <w:rPr>
          <w:rFonts w:ascii="Arial" w:eastAsia="Arial" w:hAnsi="Arial" w:cs="Arial"/>
          <w:sz w:val="22"/>
          <w:szCs w:val="22"/>
        </w:rPr>
        <w:t>he</w:t>
      </w:r>
      <w:r w:rsidRPr="0042646E">
        <w:rPr>
          <w:rFonts w:ascii="Arial" w:eastAsia="Arial" w:hAnsi="Arial" w:cs="Arial"/>
          <w:spacing w:val="-1"/>
          <w:sz w:val="22"/>
          <w:szCs w:val="22"/>
        </w:rPr>
        <w:t>i</w:t>
      </w:r>
      <w:r w:rsidRPr="0042646E">
        <w:rPr>
          <w:rFonts w:ascii="Arial" w:eastAsia="Arial" w:hAnsi="Arial" w:cs="Arial"/>
          <w:sz w:val="22"/>
          <w:szCs w:val="22"/>
        </w:rPr>
        <w:t>r</w:t>
      </w:r>
      <w:r w:rsidRPr="0042646E">
        <w:rPr>
          <w:rFonts w:ascii="Arial" w:eastAsia="Arial" w:hAnsi="Arial" w:cs="Arial"/>
          <w:spacing w:val="2"/>
          <w:sz w:val="22"/>
          <w:szCs w:val="22"/>
        </w:rPr>
        <w:t xml:space="preserve"> </w:t>
      </w:r>
      <w:r w:rsidRPr="0042646E">
        <w:rPr>
          <w:rFonts w:ascii="Arial" w:eastAsia="Arial" w:hAnsi="Arial" w:cs="Arial"/>
          <w:sz w:val="22"/>
          <w:szCs w:val="22"/>
        </w:rPr>
        <w:t>da</w:t>
      </w:r>
      <w:r w:rsidRPr="0042646E">
        <w:rPr>
          <w:rFonts w:ascii="Arial" w:eastAsia="Arial" w:hAnsi="Arial" w:cs="Arial"/>
          <w:spacing w:val="-1"/>
          <w:sz w:val="22"/>
          <w:szCs w:val="22"/>
        </w:rPr>
        <w:t>il</w:t>
      </w:r>
      <w:r w:rsidRPr="0042646E">
        <w:rPr>
          <w:rFonts w:ascii="Arial" w:eastAsia="Arial" w:hAnsi="Arial" w:cs="Arial"/>
          <w:sz w:val="22"/>
          <w:szCs w:val="22"/>
        </w:rPr>
        <w:t xml:space="preserve">y </w:t>
      </w:r>
      <w:r w:rsidRPr="0042646E">
        <w:rPr>
          <w:rFonts w:ascii="Arial" w:eastAsia="Arial" w:hAnsi="Arial" w:cs="Arial"/>
          <w:spacing w:val="1"/>
          <w:sz w:val="22"/>
          <w:szCs w:val="22"/>
        </w:rPr>
        <w:t>t</w:t>
      </w:r>
      <w:r w:rsidRPr="0042646E">
        <w:rPr>
          <w:rFonts w:ascii="Arial" w:eastAsia="Arial" w:hAnsi="Arial" w:cs="Arial"/>
          <w:sz w:val="22"/>
          <w:szCs w:val="22"/>
        </w:rPr>
        <w:t>a</w:t>
      </w:r>
      <w:r w:rsidRPr="0042646E">
        <w:rPr>
          <w:rFonts w:ascii="Arial" w:eastAsia="Arial" w:hAnsi="Arial" w:cs="Arial"/>
          <w:spacing w:val="-2"/>
          <w:sz w:val="22"/>
          <w:szCs w:val="22"/>
        </w:rPr>
        <w:t>s</w:t>
      </w:r>
      <w:r w:rsidRPr="0042646E">
        <w:rPr>
          <w:rFonts w:ascii="Arial" w:eastAsia="Arial" w:hAnsi="Arial" w:cs="Arial"/>
          <w:spacing w:val="2"/>
          <w:sz w:val="22"/>
          <w:szCs w:val="22"/>
        </w:rPr>
        <w:t>k</w:t>
      </w:r>
      <w:r w:rsidRPr="0042646E">
        <w:rPr>
          <w:rFonts w:ascii="Arial" w:eastAsia="Arial" w:hAnsi="Arial" w:cs="Arial"/>
          <w:spacing w:val="-2"/>
          <w:sz w:val="22"/>
          <w:szCs w:val="22"/>
        </w:rPr>
        <w:t>s.</w:t>
      </w:r>
    </w:p>
    <w:p w:rsidR="00080C5E" w:rsidRDefault="00080C5E">
      <w:pPr>
        <w:spacing w:before="17" w:line="200" w:lineRule="exact"/>
      </w:pPr>
    </w:p>
    <w:p w:rsidR="00124007" w:rsidRDefault="00124007">
      <w:pPr>
        <w:spacing w:before="32"/>
        <w:ind w:left="120"/>
        <w:rPr>
          <w:rFonts w:ascii="Arial" w:eastAsia="Arial" w:hAnsi="Arial" w:cs="Arial"/>
          <w:b/>
          <w:sz w:val="22"/>
          <w:szCs w:val="22"/>
        </w:rPr>
      </w:pPr>
    </w:p>
    <w:p w:rsidR="00124007" w:rsidRDefault="00124007">
      <w:pPr>
        <w:spacing w:before="32"/>
        <w:ind w:left="120"/>
        <w:rPr>
          <w:rFonts w:ascii="Arial" w:eastAsia="Arial" w:hAnsi="Arial" w:cs="Arial"/>
          <w:b/>
          <w:sz w:val="22"/>
          <w:szCs w:val="22"/>
        </w:rPr>
      </w:pPr>
    </w:p>
    <w:p w:rsidR="00124007" w:rsidRDefault="00124007">
      <w:pPr>
        <w:spacing w:before="32"/>
        <w:ind w:left="120"/>
        <w:rPr>
          <w:rFonts w:ascii="Arial" w:eastAsia="Arial" w:hAnsi="Arial" w:cs="Arial"/>
          <w:b/>
          <w:sz w:val="22"/>
          <w:szCs w:val="22"/>
        </w:rPr>
      </w:pPr>
    </w:p>
    <w:p w:rsidR="00080C5E" w:rsidRDefault="00321720">
      <w:pPr>
        <w:spacing w:before="32"/>
        <w:ind w:left="120"/>
        <w:rPr>
          <w:rFonts w:ascii="Arial" w:eastAsia="Arial" w:hAnsi="Arial" w:cs="Arial"/>
          <w:sz w:val="22"/>
          <w:szCs w:val="22"/>
        </w:rPr>
      </w:pPr>
      <w:r>
        <w:rPr>
          <w:rFonts w:ascii="Arial" w:eastAsia="Arial" w:hAnsi="Arial" w:cs="Arial"/>
          <w:b/>
          <w:sz w:val="22"/>
          <w:szCs w:val="22"/>
        </w:rPr>
        <w:t>Wes</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r</w:t>
      </w:r>
      <w:r>
        <w:rPr>
          <w:rFonts w:ascii="Arial" w:eastAsia="Arial" w:hAnsi="Arial" w:cs="Arial"/>
          <w:b/>
          <w:sz w:val="22"/>
          <w:szCs w:val="22"/>
        </w:rPr>
        <w:t>n</w:t>
      </w:r>
      <w:r>
        <w:rPr>
          <w:rFonts w:ascii="Arial" w:eastAsia="Arial" w:hAnsi="Arial" w:cs="Arial"/>
          <w:b/>
          <w:spacing w:val="-4"/>
          <w:sz w:val="22"/>
          <w:szCs w:val="22"/>
        </w:rPr>
        <w:t xml:space="preserve"> </w:t>
      </w:r>
      <w:r>
        <w:rPr>
          <w:rFonts w:ascii="Arial" w:eastAsia="Arial" w:hAnsi="Arial" w:cs="Arial"/>
          <w:b/>
          <w:spacing w:val="1"/>
          <w:sz w:val="22"/>
          <w:szCs w:val="22"/>
        </w:rPr>
        <w:t>G</w:t>
      </w:r>
      <w:r>
        <w:rPr>
          <w:rFonts w:ascii="Arial" w:eastAsia="Arial" w:hAnsi="Arial" w:cs="Arial"/>
          <w:b/>
          <w:sz w:val="22"/>
          <w:szCs w:val="22"/>
        </w:rPr>
        <w:t>o</w:t>
      </w:r>
      <w:r>
        <w:rPr>
          <w:rFonts w:ascii="Arial" w:eastAsia="Arial" w:hAnsi="Arial" w:cs="Arial"/>
          <w:b/>
          <w:spacing w:val="-1"/>
          <w:sz w:val="22"/>
          <w:szCs w:val="22"/>
        </w:rPr>
        <w:t>l</w:t>
      </w:r>
      <w:r>
        <w:rPr>
          <w:rFonts w:ascii="Arial" w:eastAsia="Arial" w:hAnsi="Arial" w:cs="Arial"/>
          <w:b/>
          <w:sz w:val="22"/>
          <w:szCs w:val="22"/>
        </w:rPr>
        <w:t>f</w:t>
      </w:r>
      <w:r>
        <w:rPr>
          <w:rFonts w:ascii="Arial" w:eastAsia="Arial" w:hAnsi="Arial" w:cs="Arial"/>
          <w:b/>
          <w:spacing w:val="5"/>
          <w:sz w:val="22"/>
          <w:szCs w:val="22"/>
        </w:rPr>
        <w:t xml:space="preserve"> </w:t>
      </w:r>
      <w:r>
        <w:rPr>
          <w:rFonts w:ascii="Arial" w:eastAsia="Arial" w:hAnsi="Arial" w:cs="Arial"/>
          <w:b/>
          <w:spacing w:val="-8"/>
          <w:sz w:val="22"/>
          <w:szCs w:val="22"/>
        </w:rPr>
        <w:t>A</w:t>
      </w:r>
      <w:r>
        <w:rPr>
          <w:rFonts w:ascii="Arial" w:eastAsia="Arial" w:hAnsi="Arial" w:cs="Arial"/>
          <w:b/>
          <w:sz w:val="22"/>
          <w:szCs w:val="22"/>
        </w:rPr>
        <w:t>ssoc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1"/>
          <w:sz w:val="22"/>
          <w:szCs w:val="22"/>
        </w:rPr>
        <w:t>/</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ans</w:t>
      </w:r>
      <w:r>
        <w:rPr>
          <w:rFonts w:ascii="Arial" w:eastAsia="Arial" w:hAnsi="Arial" w:cs="Arial"/>
          <w:b/>
          <w:spacing w:val="1"/>
          <w:sz w:val="22"/>
          <w:szCs w:val="22"/>
        </w:rPr>
        <w:t xml:space="preserve"> </w:t>
      </w:r>
      <w:r>
        <w:rPr>
          <w:rFonts w:ascii="Arial" w:eastAsia="Arial" w:hAnsi="Arial" w:cs="Arial"/>
          <w:b/>
          <w:spacing w:val="-1"/>
          <w:sz w:val="22"/>
          <w:szCs w:val="22"/>
        </w:rPr>
        <w:t>S</w:t>
      </w:r>
      <w:r>
        <w:rPr>
          <w:rFonts w:ascii="Arial" w:eastAsia="Arial" w:hAnsi="Arial" w:cs="Arial"/>
          <w:b/>
          <w:sz w:val="22"/>
          <w:szCs w:val="22"/>
        </w:rPr>
        <w:t>cho</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r</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Fo</w:t>
      </w:r>
      <w:r>
        <w:rPr>
          <w:rFonts w:ascii="Arial" w:eastAsia="Arial" w:hAnsi="Arial" w:cs="Arial"/>
          <w:b/>
          <w:spacing w:val="-3"/>
          <w:sz w:val="22"/>
          <w:szCs w:val="22"/>
        </w:rPr>
        <w:t>u</w:t>
      </w:r>
      <w:r>
        <w:rPr>
          <w:rFonts w:ascii="Arial" w:eastAsia="Arial" w:hAnsi="Arial" w:cs="Arial"/>
          <w:b/>
          <w:sz w:val="22"/>
          <w:szCs w:val="22"/>
        </w:rPr>
        <w:t>nda</w:t>
      </w:r>
      <w:r>
        <w:rPr>
          <w:rFonts w:ascii="Arial" w:eastAsia="Arial" w:hAnsi="Arial" w:cs="Arial"/>
          <w:b/>
          <w:spacing w:val="1"/>
          <w:sz w:val="22"/>
          <w:szCs w:val="22"/>
        </w:rPr>
        <w:t>ti</w:t>
      </w:r>
      <w:r>
        <w:rPr>
          <w:rFonts w:ascii="Arial" w:eastAsia="Arial" w:hAnsi="Arial" w:cs="Arial"/>
          <w:b/>
          <w:sz w:val="22"/>
          <w:szCs w:val="22"/>
        </w:rPr>
        <w:t>on</w:t>
      </w:r>
    </w:p>
    <w:p w:rsidR="00080C5E" w:rsidRDefault="00321720">
      <w:pPr>
        <w:spacing w:line="240" w:lineRule="exact"/>
        <w:ind w:left="120"/>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on</w:t>
      </w:r>
      <w:r>
        <w:rPr>
          <w:rFonts w:ascii="Arial" w:eastAsia="Arial" w:hAnsi="Arial" w:cs="Arial"/>
          <w:b/>
          <w:spacing w:val="1"/>
          <w:sz w:val="22"/>
          <w:szCs w:val="22"/>
        </w:rPr>
        <w:t xml:space="preserve"> </w:t>
      </w:r>
      <w:r>
        <w:rPr>
          <w:rFonts w:ascii="Arial" w:eastAsia="Arial" w:hAnsi="Arial" w:cs="Arial"/>
          <w:b/>
          <w:spacing w:val="-3"/>
          <w:sz w:val="22"/>
          <w:szCs w:val="22"/>
        </w:rPr>
        <w:t>T</w:t>
      </w:r>
      <w:r>
        <w:rPr>
          <w:rFonts w:ascii="Arial" w:eastAsia="Arial" w:hAnsi="Arial" w:cs="Arial"/>
          <w:b/>
          <w:sz w:val="22"/>
          <w:szCs w:val="22"/>
        </w:rPr>
        <w:t>echno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3"/>
          <w:sz w:val="22"/>
          <w:szCs w:val="22"/>
        </w:rPr>
        <w:t>g</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anager</w:t>
      </w:r>
    </w:p>
    <w:p w:rsidR="00080C5E" w:rsidRDefault="00080C5E">
      <w:pPr>
        <w:spacing w:before="10" w:line="140" w:lineRule="exact"/>
        <w:rPr>
          <w:sz w:val="15"/>
          <w:szCs w:val="15"/>
        </w:rPr>
      </w:pPr>
    </w:p>
    <w:p w:rsidR="00080C5E" w:rsidRDefault="00080C5E">
      <w:pPr>
        <w:spacing w:line="200" w:lineRule="exact"/>
      </w:pPr>
    </w:p>
    <w:p w:rsidR="00080C5E" w:rsidRDefault="00080C5E">
      <w:pPr>
        <w:spacing w:line="200" w:lineRule="exact"/>
      </w:pPr>
    </w:p>
    <w:p w:rsidR="00080C5E" w:rsidRDefault="00080C5E">
      <w:pPr>
        <w:spacing w:line="200" w:lineRule="exact"/>
      </w:pPr>
    </w:p>
    <w:p w:rsidR="00080C5E" w:rsidRDefault="00321720">
      <w:pPr>
        <w:ind w:left="120"/>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d</w:t>
      </w:r>
      <w:r>
        <w:rPr>
          <w:rFonts w:ascii="Arial" w:eastAsia="Arial" w:hAnsi="Arial" w:cs="Arial"/>
          <w:b/>
          <w:sz w:val="22"/>
          <w:szCs w:val="22"/>
        </w:rPr>
        <w:t>d</w:t>
      </w:r>
      <w:r>
        <w:rPr>
          <w:rFonts w:ascii="Arial" w:eastAsia="Arial" w:hAnsi="Arial" w:cs="Arial"/>
          <w:b/>
          <w:spacing w:val="1"/>
          <w:sz w:val="22"/>
          <w:szCs w:val="22"/>
        </w:rPr>
        <w:t>iti</w:t>
      </w:r>
      <w:r>
        <w:rPr>
          <w:rFonts w:ascii="Arial" w:eastAsia="Arial" w:hAnsi="Arial" w:cs="Arial"/>
          <w:b/>
          <w:sz w:val="22"/>
          <w:szCs w:val="22"/>
        </w:rPr>
        <w:t>onal respons</w:t>
      </w:r>
      <w:r>
        <w:rPr>
          <w:rFonts w:ascii="Arial" w:eastAsia="Arial" w:hAnsi="Arial" w:cs="Arial"/>
          <w:b/>
          <w:spacing w:val="1"/>
          <w:sz w:val="22"/>
          <w:szCs w:val="22"/>
        </w:rPr>
        <w:t>i</w:t>
      </w:r>
      <w:r>
        <w:rPr>
          <w:rFonts w:ascii="Arial" w:eastAsia="Arial" w:hAnsi="Arial" w:cs="Arial"/>
          <w:b/>
          <w:spacing w:val="-3"/>
          <w:sz w:val="22"/>
          <w:szCs w:val="22"/>
        </w:rPr>
        <w:t>b</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 xml:space="preserve">es, </w:t>
      </w:r>
      <w:r>
        <w:rPr>
          <w:rFonts w:ascii="Arial" w:eastAsia="Arial" w:hAnsi="Arial" w:cs="Arial"/>
          <w:b/>
          <w:spacing w:val="1"/>
          <w:sz w:val="22"/>
          <w:szCs w:val="22"/>
        </w:rPr>
        <w:t>r</w:t>
      </w:r>
      <w:r>
        <w:rPr>
          <w:rFonts w:ascii="Arial" w:eastAsia="Arial" w:hAnsi="Arial" w:cs="Arial"/>
          <w:b/>
          <w:sz w:val="22"/>
          <w:szCs w:val="22"/>
        </w:rPr>
        <w:t>equ</w:t>
      </w:r>
      <w:r>
        <w:rPr>
          <w:rFonts w:ascii="Arial" w:eastAsia="Arial" w:hAnsi="Arial" w:cs="Arial"/>
          <w:b/>
          <w:spacing w:val="-1"/>
          <w:sz w:val="22"/>
          <w:szCs w:val="22"/>
        </w:rPr>
        <w:t>i</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m</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s</w:t>
      </w:r>
      <w:r>
        <w:rPr>
          <w:rFonts w:ascii="Arial" w:eastAsia="Arial" w:hAnsi="Arial" w:cs="Arial"/>
          <w:b/>
          <w:spacing w:val="1"/>
          <w:sz w:val="22"/>
          <w:szCs w:val="22"/>
        </w:rPr>
        <w:t xml:space="preserve"> </w:t>
      </w:r>
      <w:r>
        <w:rPr>
          <w:rFonts w:ascii="Arial" w:eastAsia="Arial" w:hAnsi="Arial" w:cs="Arial"/>
          <w:b/>
          <w:sz w:val="22"/>
          <w:szCs w:val="22"/>
        </w:rPr>
        <w:t>and</w:t>
      </w:r>
      <w:r>
        <w:rPr>
          <w:rFonts w:ascii="Arial" w:eastAsia="Arial" w:hAnsi="Arial" w:cs="Arial"/>
          <w:b/>
          <w:spacing w:val="-4"/>
          <w:sz w:val="22"/>
          <w:szCs w:val="22"/>
        </w:rPr>
        <w:t xml:space="preserve"> </w:t>
      </w:r>
      <w:r>
        <w:rPr>
          <w:rFonts w:ascii="Arial" w:eastAsia="Arial" w:hAnsi="Arial" w:cs="Arial"/>
          <w:b/>
          <w:sz w:val="22"/>
          <w:szCs w:val="22"/>
        </w:rPr>
        <w:t>qua</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pacing w:val="1"/>
          <w:sz w:val="22"/>
          <w:szCs w:val="22"/>
        </w:rPr>
        <w:t>fi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3"/>
          <w:sz w:val="22"/>
          <w:szCs w:val="22"/>
        </w:rPr>
        <w:t>s</w:t>
      </w:r>
      <w:r>
        <w:rPr>
          <w:rFonts w:ascii="Arial" w:eastAsia="Arial" w:hAnsi="Arial" w:cs="Arial"/>
          <w:b/>
          <w:sz w:val="22"/>
          <w:szCs w:val="22"/>
        </w:rPr>
        <w:t>:</w:t>
      </w:r>
    </w:p>
    <w:p w:rsidR="00080C5E" w:rsidRDefault="00080C5E">
      <w:pPr>
        <w:spacing w:before="16" w:line="240" w:lineRule="exact"/>
        <w:rPr>
          <w:sz w:val="24"/>
          <w:szCs w:val="24"/>
        </w:rPr>
      </w:pPr>
    </w:p>
    <w:p w:rsidR="00080C5E" w:rsidRPr="00D87FA4" w:rsidRDefault="00321720" w:rsidP="00D87FA4">
      <w:pPr>
        <w:pStyle w:val="ListParagraph"/>
        <w:numPr>
          <w:ilvl w:val="0"/>
          <w:numId w:val="11"/>
        </w:numPr>
        <w:rPr>
          <w:rFonts w:ascii="Arial" w:eastAsia="Arial" w:hAnsi="Arial" w:cs="Arial"/>
          <w:sz w:val="22"/>
          <w:szCs w:val="22"/>
        </w:rPr>
      </w:pPr>
      <w:r w:rsidRPr="00D87FA4">
        <w:rPr>
          <w:rFonts w:ascii="Arial" w:eastAsia="Arial" w:hAnsi="Arial" w:cs="Arial"/>
          <w:spacing w:val="-1"/>
          <w:sz w:val="22"/>
          <w:szCs w:val="22"/>
        </w:rPr>
        <w:t>B</w:t>
      </w:r>
      <w:r w:rsidRPr="00D87FA4">
        <w:rPr>
          <w:rFonts w:ascii="Arial" w:eastAsia="Arial" w:hAnsi="Arial" w:cs="Arial"/>
          <w:sz w:val="22"/>
          <w:szCs w:val="22"/>
        </w:rPr>
        <w:t>ache</w:t>
      </w:r>
      <w:r w:rsidRPr="00D87FA4">
        <w:rPr>
          <w:rFonts w:ascii="Arial" w:eastAsia="Arial" w:hAnsi="Arial" w:cs="Arial"/>
          <w:spacing w:val="-1"/>
          <w:sz w:val="22"/>
          <w:szCs w:val="22"/>
        </w:rPr>
        <w:t>l</w:t>
      </w:r>
      <w:r w:rsidRPr="00D87FA4">
        <w:rPr>
          <w:rFonts w:ascii="Arial" w:eastAsia="Arial" w:hAnsi="Arial" w:cs="Arial"/>
          <w:sz w:val="22"/>
          <w:szCs w:val="22"/>
        </w:rPr>
        <w:t>o</w:t>
      </w:r>
      <w:r w:rsidRPr="00D87FA4">
        <w:rPr>
          <w:rFonts w:ascii="Arial" w:eastAsia="Arial" w:hAnsi="Arial" w:cs="Arial"/>
          <w:spacing w:val="1"/>
          <w:sz w:val="22"/>
          <w:szCs w:val="22"/>
        </w:rPr>
        <w:t>r</w:t>
      </w:r>
      <w:r w:rsidRPr="00D87FA4">
        <w:rPr>
          <w:rFonts w:ascii="Arial" w:eastAsia="Arial" w:hAnsi="Arial" w:cs="Arial"/>
          <w:spacing w:val="-1"/>
          <w:sz w:val="22"/>
          <w:szCs w:val="22"/>
        </w:rPr>
        <w:t>’</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z w:val="22"/>
          <w:szCs w:val="22"/>
        </w:rPr>
        <w:t>d</w:t>
      </w:r>
      <w:r w:rsidRPr="00D87FA4">
        <w:rPr>
          <w:rFonts w:ascii="Arial" w:eastAsia="Arial" w:hAnsi="Arial" w:cs="Arial"/>
          <w:spacing w:val="-3"/>
          <w:sz w:val="22"/>
          <w:szCs w:val="22"/>
        </w:rPr>
        <w:t>e</w:t>
      </w:r>
      <w:r w:rsidRPr="00D87FA4">
        <w:rPr>
          <w:rFonts w:ascii="Arial" w:eastAsia="Arial" w:hAnsi="Arial" w:cs="Arial"/>
          <w:spacing w:val="2"/>
          <w:sz w:val="22"/>
          <w:szCs w:val="22"/>
        </w:rPr>
        <w:t>g</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3"/>
          <w:sz w:val="22"/>
          <w:szCs w:val="22"/>
        </w:rPr>
        <w:t>e</w:t>
      </w:r>
      <w:r w:rsidRPr="00D87FA4">
        <w:rPr>
          <w:rFonts w:ascii="Arial" w:eastAsia="Arial" w:hAnsi="Arial" w:cs="Arial"/>
          <w:sz w:val="22"/>
          <w:szCs w:val="22"/>
        </w:rPr>
        <w:t>.</w:t>
      </w:r>
    </w:p>
    <w:p w:rsidR="00080C5E" w:rsidRPr="00D87FA4" w:rsidRDefault="008D4543" w:rsidP="00D87FA4">
      <w:pPr>
        <w:pStyle w:val="ListParagraph"/>
        <w:numPr>
          <w:ilvl w:val="0"/>
          <w:numId w:val="11"/>
        </w:numPr>
        <w:spacing w:line="240" w:lineRule="exact"/>
        <w:rPr>
          <w:rFonts w:ascii="Arial" w:eastAsia="Arial" w:hAnsi="Arial" w:cs="Arial"/>
          <w:sz w:val="22"/>
          <w:szCs w:val="22"/>
        </w:rPr>
      </w:pPr>
      <w:r w:rsidRPr="00D87FA4">
        <w:rPr>
          <w:rFonts w:ascii="Arial" w:eastAsia="Arial" w:hAnsi="Arial" w:cs="Arial"/>
          <w:sz w:val="22"/>
          <w:szCs w:val="22"/>
        </w:rPr>
        <w:t>4-5</w:t>
      </w:r>
      <w:r w:rsidR="00321720" w:rsidRPr="00D87FA4">
        <w:rPr>
          <w:rFonts w:ascii="Arial" w:eastAsia="Arial" w:hAnsi="Arial" w:cs="Arial"/>
          <w:spacing w:val="1"/>
          <w:sz w:val="22"/>
          <w:szCs w:val="22"/>
        </w:rPr>
        <w:t xml:space="preserve"> </w:t>
      </w:r>
      <w:r w:rsidR="00321720" w:rsidRPr="00D87FA4">
        <w:rPr>
          <w:rFonts w:ascii="Arial" w:eastAsia="Arial" w:hAnsi="Arial" w:cs="Arial"/>
          <w:spacing w:val="-2"/>
          <w:sz w:val="22"/>
          <w:szCs w:val="22"/>
        </w:rPr>
        <w:t>y</w:t>
      </w:r>
      <w:r w:rsidR="00321720" w:rsidRPr="00D87FA4">
        <w:rPr>
          <w:rFonts w:ascii="Arial" w:eastAsia="Arial" w:hAnsi="Arial" w:cs="Arial"/>
          <w:sz w:val="22"/>
          <w:szCs w:val="22"/>
        </w:rPr>
        <w:t>ea</w:t>
      </w:r>
      <w:r w:rsidR="00321720" w:rsidRPr="00D87FA4">
        <w:rPr>
          <w:rFonts w:ascii="Arial" w:eastAsia="Arial" w:hAnsi="Arial" w:cs="Arial"/>
          <w:spacing w:val="1"/>
          <w:sz w:val="22"/>
          <w:szCs w:val="22"/>
        </w:rPr>
        <w:t>r</w:t>
      </w:r>
      <w:r w:rsidR="00321720" w:rsidRPr="00D87FA4">
        <w:rPr>
          <w:rFonts w:ascii="Arial" w:eastAsia="Arial" w:hAnsi="Arial" w:cs="Arial"/>
          <w:sz w:val="22"/>
          <w:szCs w:val="22"/>
        </w:rPr>
        <w:t>s</w:t>
      </w:r>
      <w:r w:rsidR="00321720" w:rsidRPr="00D87FA4">
        <w:rPr>
          <w:rFonts w:ascii="Arial" w:eastAsia="Arial" w:hAnsi="Arial" w:cs="Arial"/>
          <w:spacing w:val="2"/>
          <w:sz w:val="22"/>
          <w:szCs w:val="22"/>
        </w:rPr>
        <w:t xml:space="preserve"> </w:t>
      </w:r>
      <w:r w:rsidR="00321720" w:rsidRPr="00D87FA4">
        <w:rPr>
          <w:rFonts w:ascii="Arial" w:eastAsia="Arial" w:hAnsi="Arial" w:cs="Arial"/>
          <w:spacing w:val="-3"/>
          <w:sz w:val="22"/>
          <w:szCs w:val="22"/>
        </w:rPr>
        <w:t>p</w:t>
      </w:r>
      <w:r w:rsidR="00321720" w:rsidRPr="00D87FA4">
        <w:rPr>
          <w:rFonts w:ascii="Arial" w:eastAsia="Arial" w:hAnsi="Arial" w:cs="Arial"/>
          <w:spacing w:val="1"/>
          <w:sz w:val="22"/>
          <w:szCs w:val="22"/>
        </w:rPr>
        <w:t>r</w:t>
      </w:r>
      <w:r w:rsidR="00321720" w:rsidRPr="00D87FA4">
        <w:rPr>
          <w:rFonts w:ascii="Arial" w:eastAsia="Arial" w:hAnsi="Arial" w:cs="Arial"/>
          <w:spacing w:val="-3"/>
          <w:sz w:val="22"/>
          <w:szCs w:val="22"/>
        </w:rPr>
        <w:t>o</w:t>
      </w:r>
      <w:r w:rsidR="00321720" w:rsidRPr="00D87FA4">
        <w:rPr>
          <w:rFonts w:ascii="Arial" w:eastAsia="Arial" w:hAnsi="Arial" w:cs="Arial"/>
          <w:spacing w:val="3"/>
          <w:sz w:val="22"/>
          <w:szCs w:val="22"/>
        </w:rPr>
        <w:t>f</w:t>
      </w:r>
      <w:r w:rsidR="00321720" w:rsidRPr="00D87FA4">
        <w:rPr>
          <w:rFonts w:ascii="Arial" w:eastAsia="Arial" w:hAnsi="Arial" w:cs="Arial"/>
          <w:spacing w:val="-3"/>
          <w:sz w:val="22"/>
          <w:szCs w:val="22"/>
        </w:rPr>
        <w:t>e</w:t>
      </w:r>
      <w:r w:rsidR="00321720" w:rsidRPr="00D87FA4">
        <w:rPr>
          <w:rFonts w:ascii="Arial" w:eastAsia="Arial" w:hAnsi="Arial" w:cs="Arial"/>
          <w:sz w:val="22"/>
          <w:szCs w:val="22"/>
        </w:rPr>
        <w:t>ss</w:t>
      </w:r>
      <w:r w:rsidR="00321720" w:rsidRPr="00D87FA4">
        <w:rPr>
          <w:rFonts w:ascii="Arial" w:eastAsia="Arial" w:hAnsi="Arial" w:cs="Arial"/>
          <w:spacing w:val="-1"/>
          <w:sz w:val="22"/>
          <w:szCs w:val="22"/>
        </w:rPr>
        <w:t>i</w:t>
      </w:r>
      <w:r w:rsidR="00321720" w:rsidRPr="00D87FA4">
        <w:rPr>
          <w:rFonts w:ascii="Arial" w:eastAsia="Arial" w:hAnsi="Arial" w:cs="Arial"/>
          <w:sz w:val="22"/>
          <w:szCs w:val="22"/>
        </w:rPr>
        <w:t xml:space="preserve">onal </w:t>
      </w:r>
      <w:r w:rsidR="00321720" w:rsidRPr="00D87FA4">
        <w:rPr>
          <w:rFonts w:ascii="Arial" w:eastAsia="Arial" w:hAnsi="Arial" w:cs="Arial"/>
          <w:spacing w:val="-3"/>
          <w:sz w:val="22"/>
          <w:szCs w:val="22"/>
        </w:rPr>
        <w:t>e</w:t>
      </w:r>
      <w:r w:rsidR="00321720" w:rsidRPr="00D87FA4">
        <w:rPr>
          <w:rFonts w:ascii="Arial" w:eastAsia="Arial" w:hAnsi="Arial" w:cs="Arial"/>
          <w:spacing w:val="-2"/>
          <w:sz w:val="22"/>
          <w:szCs w:val="22"/>
        </w:rPr>
        <w:t>x</w:t>
      </w:r>
      <w:r w:rsidR="00321720" w:rsidRPr="00D87FA4">
        <w:rPr>
          <w:rFonts w:ascii="Arial" w:eastAsia="Arial" w:hAnsi="Arial" w:cs="Arial"/>
          <w:sz w:val="22"/>
          <w:szCs w:val="22"/>
        </w:rPr>
        <w:t>pe</w:t>
      </w:r>
      <w:r w:rsidR="00321720" w:rsidRPr="00D87FA4">
        <w:rPr>
          <w:rFonts w:ascii="Arial" w:eastAsia="Arial" w:hAnsi="Arial" w:cs="Arial"/>
          <w:spacing w:val="1"/>
          <w:sz w:val="22"/>
          <w:szCs w:val="22"/>
        </w:rPr>
        <w:t>r</w:t>
      </w:r>
      <w:r w:rsidR="00321720" w:rsidRPr="00D87FA4">
        <w:rPr>
          <w:rFonts w:ascii="Arial" w:eastAsia="Arial" w:hAnsi="Arial" w:cs="Arial"/>
          <w:spacing w:val="-1"/>
          <w:sz w:val="22"/>
          <w:szCs w:val="22"/>
        </w:rPr>
        <w:t>i</w:t>
      </w:r>
      <w:r w:rsidR="00321720" w:rsidRPr="00D87FA4">
        <w:rPr>
          <w:rFonts w:ascii="Arial" w:eastAsia="Arial" w:hAnsi="Arial" w:cs="Arial"/>
          <w:sz w:val="22"/>
          <w:szCs w:val="22"/>
        </w:rPr>
        <w:t>ence</w:t>
      </w:r>
      <w:r w:rsidR="00321720" w:rsidRPr="00D87FA4">
        <w:rPr>
          <w:rFonts w:ascii="Arial" w:eastAsia="Arial" w:hAnsi="Arial" w:cs="Arial"/>
          <w:spacing w:val="1"/>
          <w:sz w:val="22"/>
          <w:szCs w:val="22"/>
        </w:rPr>
        <w:t xml:space="preserve"> </w:t>
      </w:r>
      <w:r w:rsidR="00321720" w:rsidRPr="00D87FA4">
        <w:rPr>
          <w:rFonts w:ascii="Arial" w:eastAsia="Arial" w:hAnsi="Arial" w:cs="Arial"/>
          <w:spacing w:val="-1"/>
          <w:sz w:val="22"/>
          <w:szCs w:val="22"/>
        </w:rPr>
        <w:t>i</w:t>
      </w:r>
      <w:r w:rsidR="00321720" w:rsidRPr="00D87FA4">
        <w:rPr>
          <w:rFonts w:ascii="Arial" w:eastAsia="Arial" w:hAnsi="Arial" w:cs="Arial"/>
          <w:sz w:val="22"/>
          <w:szCs w:val="22"/>
        </w:rPr>
        <w:t>n</w:t>
      </w:r>
      <w:r w:rsidR="00321720" w:rsidRPr="00D87FA4">
        <w:rPr>
          <w:rFonts w:ascii="Arial" w:eastAsia="Arial" w:hAnsi="Arial" w:cs="Arial"/>
          <w:spacing w:val="1"/>
          <w:sz w:val="22"/>
          <w:szCs w:val="22"/>
        </w:rPr>
        <w:t xml:space="preserve"> </w:t>
      </w:r>
      <w:r w:rsidR="00321720" w:rsidRPr="00D87FA4">
        <w:rPr>
          <w:rFonts w:ascii="Arial" w:eastAsia="Arial" w:hAnsi="Arial" w:cs="Arial"/>
          <w:sz w:val="22"/>
          <w:szCs w:val="22"/>
        </w:rPr>
        <w:t>a</w:t>
      </w:r>
      <w:r w:rsidR="00321720" w:rsidRPr="00D87FA4">
        <w:rPr>
          <w:rFonts w:ascii="Arial" w:eastAsia="Arial" w:hAnsi="Arial" w:cs="Arial"/>
          <w:spacing w:val="-1"/>
          <w:sz w:val="22"/>
          <w:szCs w:val="22"/>
        </w:rPr>
        <w:t xml:space="preserve"> </w:t>
      </w:r>
      <w:r w:rsidR="00321720" w:rsidRPr="00D87FA4">
        <w:rPr>
          <w:rFonts w:ascii="Arial" w:eastAsia="Arial" w:hAnsi="Arial" w:cs="Arial"/>
          <w:spacing w:val="3"/>
          <w:sz w:val="22"/>
          <w:szCs w:val="22"/>
        </w:rPr>
        <w:t>f</w:t>
      </w:r>
      <w:r w:rsidR="00321720" w:rsidRPr="00D87FA4">
        <w:rPr>
          <w:rFonts w:ascii="Arial" w:eastAsia="Arial" w:hAnsi="Arial" w:cs="Arial"/>
          <w:sz w:val="22"/>
          <w:szCs w:val="22"/>
        </w:rPr>
        <w:t>a</w:t>
      </w:r>
      <w:r w:rsidR="00321720" w:rsidRPr="00D87FA4">
        <w:rPr>
          <w:rFonts w:ascii="Arial" w:eastAsia="Arial" w:hAnsi="Arial" w:cs="Arial"/>
          <w:spacing w:val="-2"/>
          <w:sz w:val="22"/>
          <w:szCs w:val="22"/>
        </w:rPr>
        <w:t>s</w:t>
      </w:r>
      <w:r w:rsidR="00321720" w:rsidRPr="00D87FA4">
        <w:rPr>
          <w:rFonts w:ascii="Arial" w:eastAsia="Arial" w:hAnsi="Arial" w:cs="Arial"/>
          <w:sz w:val="22"/>
          <w:szCs w:val="22"/>
        </w:rPr>
        <w:t>t paced</w:t>
      </w:r>
      <w:r w:rsidR="00321720" w:rsidRPr="00D87FA4">
        <w:rPr>
          <w:rFonts w:ascii="Arial" w:eastAsia="Arial" w:hAnsi="Arial" w:cs="Arial"/>
          <w:spacing w:val="-1"/>
          <w:sz w:val="22"/>
          <w:szCs w:val="22"/>
        </w:rPr>
        <w:t xml:space="preserve"> </w:t>
      </w:r>
      <w:r w:rsidR="00321720" w:rsidRPr="00D87FA4">
        <w:rPr>
          <w:rFonts w:ascii="Arial" w:eastAsia="Arial" w:hAnsi="Arial" w:cs="Arial"/>
          <w:sz w:val="22"/>
          <w:szCs w:val="22"/>
        </w:rPr>
        <w:t>en</w:t>
      </w:r>
      <w:r w:rsidR="00321720" w:rsidRPr="00D87FA4">
        <w:rPr>
          <w:rFonts w:ascii="Arial" w:eastAsia="Arial" w:hAnsi="Arial" w:cs="Arial"/>
          <w:spacing w:val="-2"/>
          <w:sz w:val="22"/>
          <w:szCs w:val="22"/>
        </w:rPr>
        <w:t>v</w:t>
      </w:r>
      <w:r w:rsidR="00321720" w:rsidRPr="00D87FA4">
        <w:rPr>
          <w:rFonts w:ascii="Arial" w:eastAsia="Arial" w:hAnsi="Arial" w:cs="Arial"/>
          <w:spacing w:val="-1"/>
          <w:sz w:val="22"/>
          <w:szCs w:val="22"/>
        </w:rPr>
        <w:t>i</w:t>
      </w:r>
      <w:r w:rsidR="00321720" w:rsidRPr="00D87FA4">
        <w:rPr>
          <w:rFonts w:ascii="Arial" w:eastAsia="Arial" w:hAnsi="Arial" w:cs="Arial"/>
          <w:spacing w:val="1"/>
          <w:sz w:val="22"/>
          <w:szCs w:val="22"/>
        </w:rPr>
        <w:t>r</w:t>
      </w:r>
      <w:r w:rsidR="00321720" w:rsidRPr="00D87FA4">
        <w:rPr>
          <w:rFonts w:ascii="Arial" w:eastAsia="Arial" w:hAnsi="Arial" w:cs="Arial"/>
          <w:sz w:val="22"/>
          <w:szCs w:val="22"/>
        </w:rPr>
        <w:t>on</w:t>
      </w:r>
      <w:r w:rsidR="00321720" w:rsidRPr="00D87FA4">
        <w:rPr>
          <w:rFonts w:ascii="Arial" w:eastAsia="Arial" w:hAnsi="Arial" w:cs="Arial"/>
          <w:spacing w:val="1"/>
          <w:sz w:val="22"/>
          <w:szCs w:val="22"/>
        </w:rPr>
        <w:t>m</w:t>
      </w:r>
      <w:r w:rsidR="00321720" w:rsidRPr="00D87FA4">
        <w:rPr>
          <w:rFonts w:ascii="Arial" w:eastAsia="Arial" w:hAnsi="Arial" w:cs="Arial"/>
          <w:sz w:val="22"/>
          <w:szCs w:val="22"/>
        </w:rPr>
        <w:t>en</w:t>
      </w:r>
      <w:r w:rsidR="00321720" w:rsidRPr="00D87FA4">
        <w:rPr>
          <w:rFonts w:ascii="Arial" w:eastAsia="Arial" w:hAnsi="Arial" w:cs="Arial"/>
          <w:spacing w:val="-1"/>
          <w:sz w:val="22"/>
          <w:szCs w:val="22"/>
        </w:rPr>
        <w:t>t</w:t>
      </w:r>
      <w:r w:rsidR="00321720" w:rsidRPr="00D87FA4">
        <w:rPr>
          <w:rFonts w:ascii="Arial" w:eastAsia="Arial" w:hAnsi="Arial" w:cs="Arial"/>
          <w:sz w:val="22"/>
          <w:szCs w:val="22"/>
        </w:rPr>
        <w:t>.</w:t>
      </w:r>
    </w:p>
    <w:p w:rsidR="00080C5E" w:rsidRPr="00D87FA4" w:rsidRDefault="00321720" w:rsidP="00D87FA4">
      <w:pPr>
        <w:pStyle w:val="ListParagraph"/>
        <w:numPr>
          <w:ilvl w:val="0"/>
          <w:numId w:val="11"/>
        </w:numPr>
        <w:tabs>
          <w:tab w:val="left" w:pos="840"/>
        </w:tabs>
        <w:spacing w:before="2" w:line="240" w:lineRule="exact"/>
        <w:ind w:right="81"/>
        <w:rPr>
          <w:rFonts w:ascii="Arial" w:eastAsia="Arial" w:hAnsi="Arial" w:cs="Arial"/>
          <w:sz w:val="22"/>
          <w:szCs w:val="22"/>
        </w:rPr>
      </w:pPr>
      <w:r w:rsidRPr="00D87FA4">
        <w:rPr>
          <w:rFonts w:ascii="Arial" w:eastAsia="Arial" w:hAnsi="Arial" w:cs="Arial"/>
          <w:spacing w:val="-1"/>
          <w:sz w:val="22"/>
          <w:szCs w:val="22"/>
        </w:rPr>
        <w:t>S</w:t>
      </w:r>
      <w:r w:rsidRPr="00D87FA4">
        <w:rPr>
          <w:rFonts w:ascii="Arial" w:eastAsia="Arial" w:hAnsi="Arial" w:cs="Arial"/>
          <w:sz w:val="22"/>
          <w:szCs w:val="22"/>
        </w:rPr>
        <w:t>o</w:t>
      </w:r>
      <w:r w:rsidRPr="00D87FA4">
        <w:rPr>
          <w:rFonts w:ascii="Arial" w:eastAsia="Arial" w:hAnsi="Arial" w:cs="Arial"/>
          <w:spacing w:val="-1"/>
          <w:sz w:val="22"/>
          <w:szCs w:val="22"/>
        </w:rPr>
        <w:t>li</w:t>
      </w:r>
      <w:r w:rsidRPr="00D87FA4">
        <w:rPr>
          <w:rFonts w:ascii="Arial" w:eastAsia="Arial" w:hAnsi="Arial" w:cs="Arial"/>
          <w:sz w:val="22"/>
          <w:szCs w:val="22"/>
        </w:rPr>
        <w:t>d</w:t>
      </w:r>
      <w:r w:rsidRPr="00D87FA4">
        <w:rPr>
          <w:rFonts w:ascii="Arial" w:eastAsia="Arial" w:hAnsi="Arial" w:cs="Arial"/>
          <w:spacing w:val="1"/>
          <w:sz w:val="22"/>
          <w:szCs w:val="22"/>
        </w:rPr>
        <w:t xml:space="preserve"> </w:t>
      </w:r>
      <w:r w:rsidRPr="00D87FA4">
        <w:rPr>
          <w:rFonts w:ascii="Arial" w:eastAsia="Arial" w:hAnsi="Arial" w:cs="Arial"/>
          <w:sz w:val="22"/>
          <w:szCs w:val="22"/>
        </w:rPr>
        <w:t>unde</w:t>
      </w:r>
      <w:r w:rsidRPr="00D87FA4">
        <w:rPr>
          <w:rFonts w:ascii="Arial" w:eastAsia="Arial" w:hAnsi="Arial" w:cs="Arial"/>
          <w:spacing w:val="1"/>
          <w:sz w:val="22"/>
          <w:szCs w:val="22"/>
        </w:rPr>
        <w:t>r</w:t>
      </w:r>
      <w:r w:rsidRPr="00D87FA4">
        <w:rPr>
          <w:rFonts w:ascii="Arial" w:eastAsia="Arial" w:hAnsi="Arial" w:cs="Arial"/>
          <w:sz w:val="22"/>
          <w:szCs w:val="22"/>
        </w:rPr>
        <w:t>s</w:t>
      </w:r>
      <w:r w:rsidRPr="00D87FA4">
        <w:rPr>
          <w:rFonts w:ascii="Arial" w:eastAsia="Arial" w:hAnsi="Arial" w:cs="Arial"/>
          <w:spacing w:val="1"/>
          <w:sz w:val="22"/>
          <w:szCs w:val="22"/>
        </w:rPr>
        <w:t>t</w:t>
      </w:r>
      <w:r w:rsidRPr="00D87FA4">
        <w:rPr>
          <w:rFonts w:ascii="Arial" w:eastAsia="Arial" w:hAnsi="Arial" w:cs="Arial"/>
          <w:sz w:val="22"/>
          <w:szCs w:val="22"/>
        </w:rPr>
        <w:t>and</w:t>
      </w:r>
      <w:r w:rsidRPr="00D87FA4">
        <w:rPr>
          <w:rFonts w:ascii="Arial" w:eastAsia="Arial" w:hAnsi="Arial" w:cs="Arial"/>
          <w:spacing w:val="-1"/>
          <w:sz w:val="22"/>
          <w:szCs w:val="22"/>
        </w:rPr>
        <w:t>i</w:t>
      </w:r>
      <w:r w:rsidRPr="00D87FA4">
        <w:rPr>
          <w:rFonts w:ascii="Arial" w:eastAsia="Arial" w:hAnsi="Arial" w:cs="Arial"/>
          <w:spacing w:val="-3"/>
          <w:sz w:val="22"/>
          <w:szCs w:val="22"/>
        </w:rPr>
        <w:t>n</w:t>
      </w:r>
      <w:r w:rsidRPr="00D87FA4">
        <w:rPr>
          <w:rFonts w:ascii="Arial" w:eastAsia="Arial" w:hAnsi="Arial" w:cs="Arial"/>
          <w:sz w:val="22"/>
          <w:szCs w:val="22"/>
        </w:rPr>
        <w:t>g</w:t>
      </w:r>
      <w:r w:rsidRPr="00D87FA4">
        <w:rPr>
          <w:rFonts w:ascii="Arial" w:eastAsia="Arial" w:hAnsi="Arial" w:cs="Arial"/>
          <w:spacing w:val="4"/>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f</w:t>
      </w:r>
      <w:r w:rsidRPr="00D87FA4">
        <w:rPr>
          <w:rFonts w:ascii="Arial" w:eastAsia="Arial" w:hAnsi="Arial" w:cs="Arial"/>
          <w:spacing w:val="3"/>
          <w:sz w:val="22"/>
          <w:szCs w:val="22"/>
        </w:rPr>
        <w:t xml:space="preserve"> </w:t>
      </w:r>
      <w:r w:rsidRPr="00D87FA4">
        <w:rPr>
          <w:rFonts w:ascii="Arial" w:eastAsia="Arial" w:hAnsi="Arial" w:cs="Arial"/>
          <w:spacing w:val="-3"/>
          <w:sz w:val="22"/>
          <w:szCs w:val="22"/>
        </w:rPr>
        <w:t>h</w:t>
      </w:r>
      <w:r w:rsidRPr="00D87FA4">
        <w:rPr>
          <w:rFonts w:ascii="Arial" w:eastAsia="Arial" w:hAnsi="Arial" w:cs="Arial"/>
          <w:sz w:val="22"/>
          <w:szCs w:val="22"/>
        </w:rPr>
        <w:t>ow</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echno</w:t>
      </w:r>
      <w:r w:rsidRPr="00D87FA4">
        <w:rPr>
          <w:rFonts w:ascii="Arial" w:eastAsia="Arial" w:hAnsi="Arial" w:cs="Arial"/>
          <w:spacing w:val="-1"/>
          <w:sz w:val="22"/>
          <w:szCs w:val="22"/>
        </w:rPr>
        <w:t>l</w:t>
      </w:r>
      <w:r w:rsidRPr="00D87FA4">
        <w:rPr>
          <w:rFonts w:ascii="Arial" w:eastAsia="Arial" w:hAnsi="Arial" w:cs="Arial"/>
          <w:sz w:val="22"/>
          <w:szCs w:val="22"/>
        </w:rPr>
        <w:t>o</w:t>
      </w:r>
      <w:r w:rsidRPr="00D87FA4">
        <w:rPr>
          <w:rFonts w:ascii="Arial" w:eastAsia="Arial" w:hAnsi="Arial" w:cs="Arial"/>
          <w:spacing w:val="2"/>
          <w:sz w:val="22"/>
          <w:szCs w:val="22"/>
        </w:rPr>
        <w:t>g</w:t>
      </w:r>
      <w:r w:rsidRPr="00D87FA4">
        <w:rPr>
          <w:rFonts w:ascii="Arial" w:eastAsia="Arial" w:hAnsi="Arial" w:cs="Arial"/>
          <w:sz w:val="22"/>
          <w:szCs w:val="22"/>
        </w:rPr>
        <w:t>y</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w</w:t>
      </w:r>
      <w:r w:rsidRPr="00D87FA4">
        <w:rPr>
          <w:rFonts w:ascii="Arial" w:eastAsia="Arial" w:hAnsi="Arial" w:cs="Arial"/>
          <w:sz w:val="22"/>
          <w:szCs w:val="22"/>
        </w:rPr>
        <w:t>o</w:t>
      </w:r>
      <w:r w:rsidRPr="00D87FA4">
        <w:rPr>
          <w:rFonts w:ascii="Arial" w:eastAsia="Arial" w:hAnsi="Arial" w:cs="Arial"/>
          <w:spacing w:val="1"/>
          <w:sz w:val="22"/>
          <w:szCs w:val="22"/>
        </w:rPr>
        <w:t>r</w:t>
      </w:r>
      <w:r w:rsidRPr="00D87FA4">
        <w:rPr>
          <w:rFonts w:ascii="Arial" w:eastAsia="Arial" w:hAnsi="Arial" w:cs="Arial"/>
          <w:spacing w:val="2"/>
          <w:sz w:val="22"/>
          <w:szCs w:val="22"/>
        </w:rPr>
        <w:t>k</w:t>
      </w:r>
      <w:r w:rsidRPr="00D87FA4">
        <w:rPr>
          <w:rFonts w:ascii="Arial" w:eastAsia="Arial" w:hAnsi="Arial" w:cs="Arial"/>
          <w:spacing w:val="-2"/>
          <w:sz w:val="22"/>
          <w:szCs w:val="22"/>
        </w:rPr>
        <w:t>s</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r</w:t>
      </w:r>
      <w:r w:rsidRPr="00D87FA4">
        <w:rPr>
          <w:rFonts w:ascii="Arial" w:eastAsia="Arial" w:hAnsi="Arial" w:cs="Arial"/>
          <w:sz w:val="22"/>
          <w:szCs w:val="22"/>
        </w:rPr>
        <w:t>connec</w:t>
      </w:r>
      <w:r w:rsidRPr="00D87FA4">
        <w:rPr>
          <w:rFonts w:ascii="Arial" w:eastAsia="Arial" w:hAnsi="Arial" w:cs="Arial"/>
          <w:spacing w:val="-1"/>
          <w:sz w:val="22"/>
          <w:szCs w:val="22"/>
        </w:rPr>
        <w:t>t</w:t>
      </w:r>
      <w:r w:rsidRPr="00D87FA4">
        <w:rPr>
          <w:rFonts w:ascii="Arial" w:eastAsia="Arial" w:hAnsi="Arial" w:cs="Arial"/>
          <w:sz w:val="22"/>
          <w:szCs w:val="22"/>
        </w:rPr>
        <w:t>s, and</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f</w:t>
      </w:r>
      <w:r w:rsidRPr="00D87FA4">
        <w:rPr>
          <w:rFonts w:ascii="Arial" w:eastAsia="Arial" w:hAnsi="Arial" w:cs="Arial"/>
          <w:spacing w:val="-3"/>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s</w:t>
      </w:r>
      <w:r w:rsidRPr="00D87FA4">
        <w:rPr>
          <w:rFonts w:ascii="Arial" w:eastAsia="Arial" w:hAnsi="Arial" w:cs="Arial"/>
          <w:spacing w:val="-1"/>
          <w:sz w:val="22"/>
          <w:szCs w:val="22"/>
        </w:rPr>
        <w:t xml:space="preserve"> i</w:t>
      </w:r>
      <w:r w:rsidRPr="00D87FA4">
        <w:rPr>
          <w:rFonts w:ascii="Arial" w:eastAsia="Arial" w:hAnsi="Arial" w:cs="Arial"/>
          <w:sz w:val="22"/>
          <w:szCs w:val="22"/>
        </w:rPr>
        <w:t>n</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 aspec</w:t>
      </w:r>
      <w:r w:rsidRPr="00D87FA4">
        <w:rPr>
          <w:rFonts w:ascii="Arial" w:eastAsia="Arial" w:hAnsi="Arial" w:cs="Arial"/>
          <w:spacing w:val="1"/>
          <w:sz w:val="22"/>
          <w:szCs w:val="22"/>
        </w:rPr>
        <w:t>t</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f an</w:t>
      </w:r>
      <w:r w:rsidRPr="00D87FA4">
        <w:rPr>
          <w:rFonts w:ascii="Arial" w:eastAsia="Arial" w:hAnsi="Arial" w:cs="Arial"/>
          <w:spacing w:val="1"/>
          <w:sz w:val="22"/>
          <w:szCs w:val="22"/>
        </w:rPr>
        <w:t xml:space="preserve"> </w:t>
      </w:r>
      <w:r w:rsidRPr="00D87FA4">
        <w:rPr>
          <w:rFonts w:ascii="Arial" w:eastAsia="Arial" w:hAnsi="Arial" w:cs="Arial"/>
          <w:sz w:val="22"/>
          <w:szCs w:val="22"/>
        </w:rPr>
        <w:t>o</w:t>
      </w:r>
      <w:r w:rsidRPr="00D87FA4">
        <w:rPr>
          <w:rFonts w:ascii="Arial" w:eastAsia="Arial" w:hAnsi="Arial" w:cs="Arial"/>
          <w:spacing w:val="-2"/>
          <w:sz w:val="22"/>
          <w:szCs w:val="22"/>
        </w:rPr>
        <w:t>r</w:t>
      </w:r>
      <w:r w:rsidRPr="00D87FA4">
        <w:rPr>
          <w:rFonts w:ascii="Arial" w:eastAsia="Arial" w:hAnsi="Arial" w:cs="Arial"/>
          <w:spacing w:val="2"/>
          <w:sz w:val="22"/>
          <w:szCs w:val="22"/>
        </w:rPr>
        <w:t>g</w:t>
      </w:r>
      <w:r w:rsidRPr="00D87FA4">
        <w:rPr>
          <w:rFonts w:ascii="Arial" w:eastAsia="Arial" w:hAnsi="Arial" w:cs="Arial"/>
          <w:sz w:val="22"/>
          <w:szCs w:val="22"/>
        </w:rPr>
        <w:t>an</w:t>
      </w:r>
      <w:r w:rsidRPr="00D87FA4">
        <w:rPr>
          <w:rFonts w:ascii="Arial" w:eastAsia="Arial" w:hAnsi="Arial" w:cs="Arial"/>
          <w:spacing w:val="-1"/>
          <w:sz w:val="22"/>
          <w:szCs w:val="22"/>
        </w:rPr>
        <w:t>i</w:t>
      </w:r>
      <w:r w:rsidRPr="00D87FA4">
        <w:rPr>
          <w:rFonts w:ascii="Arial" w:eastAsia="Arial" w:hAnsi="Arial" w:cs="Arial"/>
          <w:spacing w:val="-2"/>
          <w:sz w:val="22"/>
          <w:szCs w:val="22"/>
        </w:rPr>
        <w:t>z</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on.</w:t>
      </w:r>
    </w:p>
    <w:p w:rsidR="00080C5E" w:rsidRPr="00D87FA4" w:rsidRDefault="00321720" w:rsidP="00D87FA4">
      <w:pPr>
        <w:pStyle w:val="ListParagraph"/>
        <w:numPr>
          <w:ilvl w:val="0"/>
          <w:numId w:val="11"/>
        </w:numPr>
        <w:spacing w:line="240" w:lineRule="exact"/>
        <w:rPr>
          <w:rFonts w:ascii="Arial" w:eastAsia="Arial" w:hAnsi="Arial" w:cs="Arial"/>
          <w:sz w:val="22"/>
          <w:szCs w:val="22"/>
        </w:rPr>
      </w:pPr>
      <w:r w:rsidRPr="00D87FA4">
        <w:rPr>
          <w:rFonts w:ascii="Arial" w:eastAsia="Arial" w:hAnsi="Arial" w:cs="Arial"/>
          <w:spacing w:val="-1"/>
          <w:sz w:val="22"/>
          <w:szCs w:val="22"/>
        </w:rPr>
        <w:t>P</w:t>
      </w:r>
      <w:r w:rsidRPr="00D87FA4">
        <w:rPr>
          <w:rFonts w:ascii="Arial" w:eastAsia="Arial" w:hAnsi="Arial" w:cs="Arial"/>
          <w:spacing w:val="1"/>
          <w:sz w:val="22"/>
          <w:szCs w:val="22"/>
        </w:rPr>
        <w:t>r</w:t>
      </w:r>
      <w:r w:rsidRPr="00D87FA4">
        <w:rPr>
          <w:rFonts w:ascii="Arial" w:eastAsia="Arial" w:hAnsi="Arial" w:cs="Arial"/>
          <w:spacing w:val="-3"/>
          <w:sz w:val="22"/>
          <w:szCs w:val="22"/>
        </w:rPr>
        <w:t>o</w:t>
      </w:r>
      <w:r w:rsidRPr="00D87FA4">
        <w:rPr>
          <w:rFonts w:ascii="Arial" w:eastAsia="Arial" w:hAnsi="Arial" w:cs="Arial"/>
          <w:spacing w:val="3"/>
          <w:sz w:val="22"/>
          <w:szCs w:val="22"/>
        </w:rPr>
        <w:t>f</w:t>
      </w:r>
      <w:r w:rsidRPr="00D87FA4">
        <w:rPr>
          <w:rFonts w:ascii="Arial" w:eastAsia="Arial" w:hAnsi="Arial" w:cs="Arial"/>
          <w:spacing w:val="-1"/>
          <w:sz w:val="22"/>
          <w:szCs w:val="22"/>
        </w:rPr>
        <w:t>i</w:t>
      </w:r>
      <w:r w:rsidRPr="00D87FA4">
        <w:rPr>
          <w:rFonts w:ascii="Arial" w:eastAsia="Arial" w:hAnsi="Arial" w:cs="Arial"/>
          <w:sz w:val="22"/>
          <w:szCs w:val="22"/>
        </w:rPr>
        <w:t>c</w:t>
      </w:r>
      <w:r w:rsidRPr="00D87FA4">
        <w:rPr>
          <w:rFonts w:ascii="Arial" w:eastAsia="Arial" w:hAnsi="Arial" w:cs="Arial"/>
          <w:spacing w:val="-1"/>
          <w:sz w:val="22"/>
          <w:szCs w:val="22"/>
        </w:rPr>
        <w:t>i</w:t>
      </w:r>
      <w:r w:rsidRPr="00D87FA4">
        <w:rPr>
          <w:rFonts w:ascii="Arial" w:eastAsia="Arial" w:hAnsi="Arial" w:cs="Arial"/>
          <w:sz w:val="22"/>
          <w:szCs w:val="22"/>
        </w:rPr>
        <w:t>ent</w:t>
      </w:r>
      <w:r w:rsidRPr="00D87FA4">
        <w:rPr>
          <w:rFonts w:ascii="Arial" w:eastAsia="Arial" w:hAnsi="Arial" w:cs="Arial"/>
          <w:spacing w:val="3"/>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l s</w:t>
      </w:r>
      <w:r w:rsidRPr="00D87FA4">
        <w:rPr>
          <w:rFonts w:ascii="Arial" w:eastAsia="Arial" w:hAnsi="Arial" w:cs="Arial"/>
          <w:spacing w:val="-3"/>
          <w:sz w:val="22"/>
          <w:szCs w:val="22"/>
        </w:rPr>
        <w:t>o</w:t>
      </w:r>
      <w:r w:rsidRPr="00D87FA4">
        <w:rPr>
          <w:rFonts w:ascii="Arial" w:eastAsia="Arial" w:hAnsi="Arial" w:cs="Arial"/>
          <w:spacing w:val="1"/>
          <w:sz w:val="22"/>
          <w:szCs w:val="22"/>
        </w:rPr>
        <w:t>ft</w:t>
      </w:r>
      <w:r w:rsidRPr="00D87FA4">
        <w:rPr>
          <w:rFonts w:ascii="Arial" w:eastAsia="Arial" w:hAnsi="Arial" w:cs="Arial"/>
          <w:spacing w:val="-3"/>
          <w:sz w:val="22"/>
          <w:szCs w:val="22"/>
        </w:rPr>
        <w:t>w</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6"/>
          <w:sz w:val="22"/>
          <w:szCs w:val="22"/>
        </w:rPr>
        <w:t xml:space="preserve"> </w:t>
      </w:r>
      <w:r w:rsidRPr="00D87FA4">
        <w:rPr>
          <w:rFonts w:ascii="Arial" w:eastAsia="Arial" w:hAnsi="Arial" w:cs="Arial"/>
          <w:spacing w:val="8"/>
          <w:sz w:val="22"/>
          <w:szCs w:val="22"/>
        </w:rPr>
        <w:t>W</w:t>
      </w:r>
      <w:r w:rsidRPr="00D87FA4">
        <w:rPr>
          <w:rFonts w:ascii="Arial" w:eastAsia="Arial" w:hAnsi="Arial" w:cs="Arial"/>
          <w:spacing w:val="-1"/>
          <w:sz w:val="22"/>
          <w:szCs w:val="22"/>
        </w:rPr>
        <w:t>i</w:t>
      </w:r>
      <w:r w:rsidRPr="00D87FA4">
        <w:rPr>
          <w:rFonts w:ascii="Arial" w:eastAsia="Arial" w:hAnsi="Arial" w:cs="Arial"/>
          <w:sz w:val="22"/>
          <w:szCs w:val="22"/>
        </w:rPr>
        <w:t>ndo</w:t>
      </w:r>
      <w:r w:rsidRPr="00D87FA4">
        <w:rPr>
          <w:rFonts w:ascii="Arial" w:eastAsia="Arial" w:hAnsi="Arial" w:cs="Arial"/>
          <w:spacing w:val="-3"/>
          <w:sz w:val="22"/>
          <w:szCs w:val="22"/>
        </w:rPr>
        <w:t>w</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z w:val="22"/>
          <w:szCs w:val="22"/>
        </w:rPr>
        <w:t>en</w:t>
      </w:r>
      <w:r w:rsidRPr="00D87FA4">
        <w:rPr>
          <w:rFonts w:ascii="Arial" w:eastAsia="Arial" w:hAnsi="Arial" w:cs="Arial"/>
          <w:spacing w:val="-2"/>
          <w:sz w:val="22"/>
          <w:szCs w:val="22"/>
        </w:rPr>
        <w:t>v</w:t>
      </w:r>
      <w:r w:rsidRPr="00D87FA4">
        <w:rPr>
          <w:rFonts w:ascii="Arial" w:eastAsia="Arial" w:hAnsi="Arial" w:cs="Arial"/>
          <w:spacing w:val="-1"/>
          <w:sz w:val="22"/>
          <w:szCs w:val="22"/>
        </w:rPr>
        <w:t>i</w:t>
      </w:r>
      <w:r w:rsidRPr="00D87FA4">
        <w:rPr>
          <w:rFonts w:ascii="Arial" w:eastAsia="Arial" w:hAnsi="Arial" w:cs="Arial"/>
          <w:spacing w:val="1"/>
          <w:sz w:val="22"/>
          <w:szCs w:val="22"/>
        </w:rPr>
        <w:t>r</w:t>
      </w:r>
      <w:r w:rsidRPr="00D87FA4">
        <w:rPr>
          <w:rFonts w:ascii="Arial" w:eastAsia="Arial" w:hAnsi="Arial" w:cs="Arial"/>
          <w:sz w:val="22"/>
          <w:szCs w:val="22"/>
        </w:rPr>
        <w:t>on</w:t>
      </w:r>
      <w:r w:rsidRPr="00D87FA4">
        <w:rPr>
          <w:rFonts w:ascii="Arial" w:eastAsia="Arial" w:hAnsi="Arial" w:cs="Arial"/>
          <w:spacing w:val="1"/>
          <w:sz w:val="22"/>
          <w:szCs w:val="22"/>
        </w:rPr>
        <w:t>m</w:t>
      </w:r>
      <w:r w:rsidRPr="00D87FA4">
        <w:rPr>
          <w:rFonts w:ascii="Arial" w:eastAsia="Arial" w:hAnsi="Arial" w:cs="Arial"/>
          <w:sz w:val="22"/>
          <w:szCs w:val="22"/>
        </w:rPr>
        <w:t xml:space="preserve">ent </w:t>
      </w:r>
      <w:r w:rsidRPr="00D87FA4">
        <w:rPr>
          <w:rFonts w:ascii="Arial" w:eastAsia="Arial" w:hAnsi="Arial" w:cs="Arial"/>
          <w:spacing w:val="-6"/>
          <w:sz w:val="22"/>
          <w:szCs w:val="22"/>
        </w:rPr>
        <w:t>(</w:t>
      </w:r>
      <w:r w:rsidRPr="00D87FA4">
        <w:rPr>
          <w:rFonts w:ascii="Arial" w:eastAsia="Arial" w:hAnsi="Arial" w:cs="Arial"/>
          <w:spacing w:val="8"/>
          <w:sz w:val="22"/>
          <w:szCs w:val="22"/>
        </w:rPr>
        <w:t>W</w:t>
      </w:r>
      <w:r w:rsidRPr="00D87FA4">
        <w:rPr>
          <w:rFonts w:ascii="Arial" w:eastAsia="Arial" w:hAnsi="Arial" w:cs="Arial"/>
          <w:spacing w:val="-1"/>
          <w:sz w:val="22"/>
          <w:szCs w:val="22"/>
        </w:rPr>
        <w:t>i</w:t>
      </w:r>
      <w:r w:rsidRPr="00D87FA4">
        <w:rPr>
          <w:rFonts w:ascii="Arial" w:eastAsia="Arial" w:hAnsi="Arial" w:cs="Arial"/>
          <w:sz w:val="22"/>
          <w:szCs w:val="22"/>
        </w:rPr>
        <w:t>ndo</w:t>
      </w:r>
      <w:r w:rsidRPr="00D87FA4">
        <w:rPr>
          <w:rFonts w:ascii="Arial" w:eastAsia="Arial" w:hAnsi="Arial" w:cs="Arial"/>
          <w:spacing w:val="-3"/>
          <w:sz w:val="22"/>
          <w:szCs w:val="22"/>
        </w:rPr>
        <w:t>w</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z w:val="22"/>
          <w:szCs w:val="22"/>
        </w:rPr>
        <w:t>7</w:t>
      </w:r>
      <w:r w:rsidRPr="00D87FA4">
        <w:rPr>
          <w:rFonts w:ascii="Arial" w:eastAsia="Arial" w:hAnsi="Arial" w:cs="Arial"/>
          <w:spacing w:val="1"/>
          <w:sz w:val="22"/>
          <w:szCs w:val="22"/>
        </w:rPr>
        <w:t>/</w:t>
      </w:r>
      <w:r w:rsidRPr="00D87FA4">
        <w:rPr>
          <w:rFonts w:ascii="Arial" w:eastAsia="Arial" w:hAnsi="Arial" w:cs="Arial"/>
          <w:spacing w:val="-3"/>
          <w:sz w:val="22"/>
          <w:szCs w:val="22"/>
        </w:rPr>
        <w:t>8</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S</w:t>
      </w:r>
      <w:r w:rsidRPr="00D87FA4">
        <w:rPr>
          <w:rFonts w:ascii="Arial" w:eastAsia="Arial" w:hAnsi="Arial" w:cs="Arial"/>
          <w:spacing w:val="-3"/>
          <w:sz w:val="22"/>
          <w:szCs w:val="22"/>
        </w:rPr>
        <w:t>e</w:t>
      </w:r>
      <w:r w:rsidRPr="00D87FA4">
        <w:rPr>
          <w:rFonts w:ascii="Arial" w:eastAsia="Arial" w:hAnsi="Arial" w:cs="Arial"/>
          <w:spacing w:val="-2"/>
          <w:sz w:val="22"/>
          <w:szCs w:val="22"/>
        </w:rPr>
        <w:t>rv</w:t>
      </w:r>
      <w:r w:rsidRPr="00D87FA4">
        <w:rPr>
          <w:rFonts w:ascii="Arial" w:eastAsia="Arial" w:hAnsi="Arial" w:cs="Arial"/>
          <w:sz w:val="22"/>
          <w:szCs w:val="22"/>
        </w:rPr>
        <w:t>er</w:t>
      </w:r>
      <w:r w:rsidRPr="00D87FA4">
        <w:rPr>
          <w:rFonts w:ascii="Arial" w:eastAsia="Arial" w:hAnsi="Arial" w:cs="Arial"/>
          <w:spacing w:val="2"/>
          <w:sz w:val="22"/>
          <w:szCs w:val="22"/>
        </w:rPr>
        <w:t xml:space="preserve"> </w:t>
      </w:r>
      <w:r w:rsidRPr="00D87FA4">
        <w:rPr>
          <w:rFonts w:ascii="Arial" w:eastAsia="Arial" w:hAnsi="Arial" w:cs="Arial"/>
          <w:sz w:val="22"/>
          <w:szCs w:val="22"/>
        </w:rPr>
        <w:t>2008</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R</w:t>
      </w:r>
      <w:r w:rsidRPr="00D87FA4">
        <w:rPr>
          <w:rFonts w:ascii="Arial" w:eastAsia="Arial" w:hAnsi="Arial" w:cs="Arial"/>
          <w:sz w:val="22"/>
          <w:szCs w:val="22"/>
        </w:rPr>
        <w:t>2,</w:t>
      </w:r>
    </w:p>
    <w:p w:rsidR="00080C5E" w:rsidRDefault="00321720" w:rsidP="00E05BF1">
      <w:pPr>
        <w:spacing w:before="1"/>
        <w:ind w:firstLine="720"/>
        <w:rPr>
          <w:rFonts w:ascii="Arial" w:eastAsia="Arial" w:hAnsi="Arial" w:cs="Arial"/>
          <w:spacing w:val="1"/>
          <w:sz w:val="22"/>
          <w:szCs w:val="22"/>
        </w:rPr>
      </w:pP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chan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2010</w:t>
      </w:r>
      <w:r>
        <w:rPr>
          <w:rFonts w:ascii="Arial" w:eastAsia="Arial" w:hAnsi="Arial" w:cs="Arial"/>
          <w:spacing w:val="1"/>
          <w:sz w:val="22"/>
          <w:szCs w:val="22"/>
        </w:rPr>
        <w:t>/</w:t>
      </w:r>
      <w:r>
        <w:rPr>
          <w:rFonts w:ascii="Arial" w:eastAsia="Arial" w:hAnsi="Arial" w:cs="Arial"/>
          <w:sz w:val="22"/>
          <w:szCs w:val="22"/>
        </w:rPr>
        <w:t>201</w:t>
      </w:r>
      <w:r>
        <w:rPr>
          <w:rFonts w:ascii="Arial" w:eastAsia="Arial" w:hAnsi="Arial" w:cs="Arial"/>
          <w:spacing w:val="-2"/>
          <w:sz w:val="22"/>
          <w:szCs w:val="22"/>
        </w:rPr>
        <w:t>3</w:t>
      </w:r>
      <w:r>
        <w:rPr>
          <w:rFonts w:ascii="Arial" w:eastAsia="Arial" w:hAnsi="Arial" w:cs="Arial"/>
          <w:sz w:val="22"/>
          <w:szCs w:val="22"/>
        </w:rPr>
        <w:t xml:space="preserve">, </w:t>
      </w:r>
      <w:r>
        <w:rPr>
          <w:rFonts w:ascii="Arial" w:eastAsia="Arial" w:hAnsi="Arial" w:cs="Arial"/>
          <w:spacing w:val="-1"/>
          <w:sz w:val="22"/>
          <w:szCs w:val="22"/>
        </w:rPr>
        <w:t>Of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365,</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z w:val="22"/>
          <w:szCs w:val="22"/>
        </w:rPr>
        <w:t>201</w:t>
      </w:r>
      <w:r>
        <w:rPr>
          <w:rFonts w:ascii="Arial" w:eastAsia="Arial" w:hAnsi="Arial" w:cs="Arial"/>
          <w:spacing w:val="-3"/>
          <w:sz w:val="22"/>
          <w:szCs w:val="22"/>
        </w:rPr>
        <w:t>0</w:t>
      </w:r>
      <w:r>
        <w:rPr>
          <w:rFonts w:ascii="Arial" w:eastAsia="Arial" w:hAnsi="Arial" w:cs="Arial"/>
          <w:spacing w:val="1"/>
          <w:sz w:val="22"/>
          <w:szCs w:val="22"/>
        </w:rPr>
        <w:t>/</w:t>
      </w:r>
      <w:r>
        <w:rPr>
          <w:rFonts w:ascii="Arial" w:eastAsia="Arial" w:hAnsi="Arial" w:cs="Arial"/>
          <w:sz w:val="22"/>
          <w:szCs w:val="22"/>
        </w:rPr>
        <w:t>20</w:t>
      </w:r>
      <w:r>
        <w:rPr>
          <w:rFonts w:ascii="Arial" w:eastAsia="Arial" w:hAnsi="Arial" w:cs="Arial"/>
          <w:spacing w:val="-3"/>
          <w:sz w:val="22"/>
          <w:szCs w:val="22"/>
        </w:rPr>
        <w:t>1</w:t>
      </w:r>
      <w:r>
        <w:rPr>
          <w:rFonts w:ascii="Arial" w:eastAsia="Arial" w:hAnsi="Arial" w:cs="Arial"/>
          <w:sz w:val="22"/>
          <w:szCs w:val="22"/>
        </w:rPr>
        <w:t>3,</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ha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t</w:t>
      </w:r>
      <w:r>
        <w:rPr>
          <w:rFonts w:ascii="Arial" w:eastAsia="Arial" w:hAnsi="Arial" w:cs="Arial"/>
          <w:spacing w:val="1"/>
          <w:sz w:val="22"/>
          <w:szCs w:val="22"/>
        </w:rPr>
        <w:t>).</w:t>
      </w:r>
    </w:p>
    <w:p w:rsidR="000F1ED1" w:rsidRPr="00D87FA4" w:rsidRDefault="000F1ED1" w:rsidP="00D87FA4">
      <w:pPr>
        <w:pStyle w:val="ListParagraph"/>
        <w:numPr>
          <w:ilvl w:val="0"/>
          <w:numId w:val="13"/>
        </w:numPr>
        <w:spacing w:before="1"/>
        <w:rPr>
          <w:rFonts w:ascii="Arial" w:eastAsia="Arial" w:hAnsi="Arial" w:cs="Arial"/>
          <w:sz w:val="22"/>
          <w:szCs w:val="22"/>
        </w:rPr>
      </w:pPr>
      <w:r w:rsidRPr="00D87FA4">
        <w:rPr>
          <w:rFonts w:ascii="Arial" w:eastAsia="Arial" w:hAnsi="Arial" w:cs="Arial"/>
          <w:spacing w:val="1"/>
          <w:sz w:val="22"/>
          <w:szCs w:val="22"/>
        </w:rPr>
        <w:t>Proficient with Blackbaud products (Raisers Edge, Sphere, Financial Edge)</w:t>
      </w:r>
    </w:p>
    <w:p w:rsidR="00080C5E" w:rsidRPr="00D87FA4" w:rsidRDefault="00321720" w:rsidP="00D87FA4">
      <w:pPr>
        <w:pStyle w:val="ListParagraph"/>
        <w:numPr>
          <w:ilvl w:val="0"/>
          <w:numId w:val="13"/>
        </w:numPr>
        <w:spacing w:line="240" w:lineRule="exact"/>
        <w:rPr>
          <w:rFonts w:ascii="Arial" w:eastAsia="Arial" w:hAnsi="Arial" w:cs="Arial"/>
          <w:sz w:val="22"/>
          <w:szCs w:val="22"/>
        </w:rPr>
      </w:pPr>
      <w:r w:rsidRPr="00D87FA4">
        <w:rPr>
          <w:rFonts w:ascii="Arial" w:eastAsia="Arial" w:hAnsi="Arial" w:cs="Arial"/>
          <w:sz w:val="22"/>
          <w:szCs w:val="22"/>
        </w:rPr>
        <w:t>Fa</w:t>
      </w:r>
      <w:r w:rsidRPr="00D87FA4">
        <w:rPr>
          <w:rFonts w:ascii="Arial" w:eastAsia="Arial" w:hAnsi="Arial" w:cs="Arial"/>
          <w:spacing w:val="1"/>
          <w:sz w:val="22"/>
          <w:szCs w:val="22"/>
        </w:rPr>
        <w:t>m</w:t>
      </w:r>
      <w:r w:rsidRPr="00D87FA4">
        <w:rPr>
          <w:rFonts w:ascii="Arial" w:eastAsia="Arial" w:hAnsi="Arial" w:cs="Arial"/>
          <w:spacing w:val="-1"/>
          <w:sz w:val="22"/>
          <w:szCs w:val="22"/>
        </w:rPr>
        <w:t>ili</w:t>
      </w:r>
      <w:r w:rsidRPr="00D87FA4">
        <w:rPr>
          <w:rFonts w:ascii="Arial" w:eastAsia="Arial" w:hAnsi="Arial" w:cs="Arial"/>
          <w:sz w:val="22"/>
          <w:szCs w:val="22"/>
        </w:rPr>
        <w:t>ar</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 xml:space="preserve">l </w:t>
      </w:r>
      <w:r w:rsidRPr="00D87FA4">
        <w:rPr>
          <w:rFonts w:ascii="Arial" w:eastAsia="Arial" w:hAnsi="Arial" w:cs="Arial"/>
          <w:spacing w:val="-1"/>
          <w:sz w:val="22"/>
          <w:szCs w:val="22"/>
        </w:rPr>
        <w:t>A</w:t>
      </w:r>
      <w:r w:rsidRPr="00D87FA4">
        <w:rPr>
          <w:rFonts w:ascii="Arial" w:eastAsia="Arial" w:hAnsi="Arial" w:cs="Arial"/>
          <w:sz w:val="22"/>
          <w:szCs w:val="22"/>
        </w:rPr>
        <w:t>dobe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C</w:t>
      </w:r>
      <w:r w:rsidRPr="00D87FA4">
        <w:rPr>
          <w:rFonts w:ascii="Arial" w:eastAsia="Arial" w:hAnsi="Arial" w:cs="Arial"/>
          <w:spacing w:val="1"/>
          <w:sz w:val="22"/>
          <w:szCs w:val="22"/>
        </w:rPr>
        <w:t>r</w:t>
      </w:r>
      <w:r w:rsidRPr="00D87FA4">
        <w:rPr>
          <w:rFonts w:ascii="Arial" w:eastAsia="Arial" w:hAnsi="Arial" w:cs="Arial"/>
          <w:sz w:val="22"/>
          <w:szCs w:val="22"/>
        </w:rPr>
        <w:t>ea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S</w:t>
      </w:r>
      <w:r w:rsidRPr="00D87FA4">
        <w:rPr>
          <w:rFonts w:ascii="Arial" w:eastAsia="Arial" w:hAnsi="Arial" w:cs="Arial"/>
          <w:sz w:val="22"/>
          <w:szCs w:val="22"/>
        </w:rPr>
        <w:t>u</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P</w:t>
      </w:r>
      <w:r w:rsidRPr="00D87FA4">
        <w:rPr>
          <w:rFonts w:ascii="Arial" w:eastAsia="Arial" w:hAnsi="Arial" w:cs="Arial"/>
          <w:spacing w:val="1"/>
          <w:sz w:val="22"/>
          <w:szCs w:val="22"/>
        </w:rPr>
        <w:t>r</w:t>
      </w:r>
      <w:r w:rsidRPr="00D87FA4">
        <w:rPr>
          <w:rFonts w:ascii="Arial" w:eastAsia="Arial" w:hAnsi="Arial" w:cs="Arial"/>
          <w:sz w:val="22"/>
          <w:szCs w:val="22"/>
        </w:rPr>
        <w:t>odu</w:t>
      </w:r>
      <w:r w:rsidRPr="00D87FA4">
        <w:rPr>
          <w:rFonts w:ascii="Arial" w:eastAsia="Arial" w:hAnsi="Arial" w:cs="Arial"/>
          <w:spacing w:val="-2"/>
          <w:sz w:val="22"/>
          <w:szCs w:val="22"/>
        </w:rPr>
        <w:t>c</w:t>
      </w:r>
      <w:r w:rsidRPr="00D87FA4">
        <w:rPr>
          <w:rFonts w:ascii="Arial" w:eastAsia="Arial" w:hAnsi="Arial" w:cs="Arial"/>
          <w:spacing w:val="1"/>
          <w:sz w:val="22"/>
          <w:szCs w:val="22"/>
        </w:rPr>
        <w:t>t</w:t>
      </w:r>
      <w:r w:rsidRPr="00D87FA4">
        <w:rPr>
          <w:rFonts w:ascii="Arial" w:eastAsia="Arial" w:hAnsi="Arial" w:cs="Arial"/>
          <w:spacing w:val="-2"/>
          <w:sz w:val="22"/>
          <w:szCs w:val="22"/>
        </w:rPr>
        <w:t>s</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i</w:t>
      </w:r>
      <w:r w:rsidRPr="00D87FA4">
        <w:rPr>
          <w:rFonts w:ascii="Arial" w:eastAsia="Arial" w:hAnsi="Arial" w:cs="Arial"/>
          <w:spacing w:val="-3"/>
          <w:sz w:val="22"/>
          <w:szCs w:val="22"/>
        </w:rPr>
        <w:t>n</w:t>
      </w:r>
      <w:r w:rsidRPr="00D87FA4">
        <w:rPr>
          <w:rFonts w:ascii="Arial" w:eastAsia="Arial" w:hAnsi="Arial" w:cs="Arial"/>
          <w:sz w:val="22"/>
          <w:szCs w:val="22"/>
        </w:rPr>
        <w:t>c</w:t>
      </w:r>
      <w:r w:rsidRPr="00D87FA4">
        <w:rPr>
          <w:rFonts w:ascii="Arial" w:eastAsia="Arial" w:hAnsi="Arial" w:cs="Arial"/>
          <w:spacing w:val="-1"/>
          <w:sz w:val="22"/>
          <w:szCs w:val="22"/>
        </w:rPr>
        <w:t>l</w:t>
      </w:r>
      <w:r w:rsidRPr="00D87FA4">
        <w:rPr>
          <w:rFonts w:ascii="Arial" w:eastAsia="Arial" w:hAnsi="Arial" w:cs="Arial"/>
          <w:sz w:val="22"/>
          <w:szCs w:val="22"/>
        </w:rPr>
        <w:t>ud</w:t>
      </w:r>
      <w:r w:rsidRPr="00D87FA4">
        <w:rPr>
          <w:rFonts w:ascii="Arial" w:eastAsia="Arial" w:hAnsi="Arial" w:cs="Arial"/>
          <w:spacing w:val="-1"/>
          <w:sz w:val="22"/>
          <w:szCs w:val="22"/>
        </w:rPr>
        <w:t>i</w:t>
      </w:r>
      <w:r w:rsidRPr="00D87FA4">
        <w:rPr>
          <w:rFonts w:ascii="Arial" w:eastAsia="Arial" w:hAnsi="Arial" w:cs="Arial"/>
          <w:sz w:val="22"/>
          <w:szCs w:val="22"/>
        </w:rPr>
        <w:t>ng</w:t>
      </w:r>
      <w:r w:rsidRPr="00D87FA4">
        <w:rPr>
          <w:rFonts w:ascii="Arial" w:eastAsia="Arial" w:hAnsi="Arial" w:cs="Arial"/>
          <w:spacing w:val="4"/>
          <w:sz w:val="22"/>
          <w:szCs w:val="22"/>
        </w:rPr>
        <w:t xml:space="preserve"> </w:t>
      </w:r>
      <w:r w:rsidRPr="00D87FA4">
        <w:rPr>
          <w:rFonts w:ascii="Arial" w:eastAsia="Arial" w:hAnsi="Arial" w:cs="Arial"/>
          <w:spacing w:val="-1"/>
          <w:sz w:val="22"/>
          <w:szCs w:val="22"/>
        </w:rPr>
        <w:t>C</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3"/>
          <w:sz w:val="22"/>
          <w:szCs w:val="22"/>
        </w:rPr>
        <w:t>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Cl</w:t>
      </w:r>
      <w:r w:rsidRPr="00D87FA4">
        <w:rPr>
          <w:rFonts w:ascii="Arial" w:eastAsia="Arial" w:hAnsi="Arial" w:cs="Arial"/>
          <w:sz w:val="22"/>
          <w:szCs w:val="22"/>
        </w:rPr>
        <w:t>oud.</w:t>
      </w:r>
    </w:p>
    <w:p w:rsidR="00D87FA4" w:rsidRPr="00D87FA4" w:rsidRDefault="00321720" w:rsidP="00D87FA4">
      <w:pPr>
        <w:pStyle w:val="ListParagraph"/>
        <w:numPr>
          <w:ilvl w:val="0"/>
          <w:numId w:val="13"/>
        </w:numPr>
        <w:spacing w:before="1"/>
        <w:rPr>
          <w:rFonts w:ascii="Arial" w:eastAsia="Arial" w:hAnsi="Arial" w:cs="Arial"/>
          <w:sz w:val="22"/>
          <w:szCs w:val="22"/>
        </w:rPr>
      </w:pPr>
      <w:r w:rsidRPr="00D87FA4">
        <w:rPr>
          <w:rFonts w:ascii="Arial" w:eastAsia="Arial" w:hAnsi="Arial" w:cs="Arial"/>
          <w:spacing w:val="-1"/>
          <w:sz w:val="22"/>
          <w:szCs w:val="22"/>
        </w:rPr>
        <w:t>S</w:t>
      </w:r>
      <w:r w:rsidRPr="00D87FA4">
        <w:rPr>
          <w:rFonts w:ascii="Arial" w:eastAsia="Arial" w:hAnsi="Arial" w:cs="Arial"/>
          <w:spacing w:val="1"/>
          <w:sz w:val="22"/>
          <w:szCs w:val="22"/>
        </w:rPr>
        <w:t>tr</w:t>
      </w:r>
      <w:r w:rsidRPr="00D87FA4">
        <w:rPr>
          <w:rFonts w:ascii="Arial" w:eastAsia="Arial" w:hAnsi="Arial" w:cs="Arial"/>
          <w:sz w:val="22"/>
          <w:szCs w:val="22"/>
        </w:rPr>
        <w:t>o</w:t>
      </w:r>
      <w:r w:rsidRPr="00D87FA4">
        <w:rPr>
          <w:rFonts w:ascii="Arial" w:eastAsia="Arial" w:hAnsi="Arial" w:cs="Arial"/>
          <w:spacing w:val="-3"/>
          <w:sz w:val="22"/>
          <w:szCs w:val="22"/>
        </w:rPr>
        <w:t>n</w:t>
      </w:r>
      <w:r w:rsidRPr="00D87FA4">
        <w:rPr>
          <w:rFonts w:ascii="Arial" w:eastAsia="Arial" w:hAnsi="Arial" w:cs="Arial"/>
          <w:sz w:val="22"/>
          <w:szCs w:val="22"/>
        </w:rPr>
        <w:t>g</w:t>
      </w:r>
      <w:r w:rsidRPr="00D87FA4">
        <w:rPr>
          <w:rFonts w:ascii="Arial" w:eastAsia="Arial" w:hAnsi="Arial" w:cs="Arial"/>
          <w:spacing w:val="4"/>
          <w:sz w:val="22"/>
          <w:szCs w:val="22"/>
        </w:rPr>
        <w:t xml:space="preserve"> </w:t>
      </w:r>
      <w:r w:rsidRPr="00D87FA4">
        <w:rPr>
          <w:rFonts w:ascii="Arial" w:eastAsia="Arial" w:hAnsi="Arial" w:cs="Arial"/>
          <w:sz w:val="22"/>
          <w:szCs w:val="22"/>
        </w:rPr>
        <w:t>und</w:t>
      </w:r>
      <w:r w:rsidRPr="00D87FA4">
        <w:rPr>
          <w:rFonts w:ascii="Arial" w:eastAsia="Arial" w:hAnsi="Arial" w:cs="Arial"/>
          <w:spacing w:val="-3"/>
          <w:sz w:val="22"/>
          <w:szCs w:val="22"/>
        </w:rPr>
        <w:t>e</w:t>
      </w:r>
      <w:r w:rsidRPr="00D87FA4">
        <w:rPr>
          <w:rFonts w:ascii="Arial" w:eastAsia="Arial" w:hAnsi="Arial" w:cs="Arial"/>
          <w:spacing w:val="1"/>
          <w:sz w:val="22"/>
          <w:szCs w:val="22"/>
        </w:rPr>
        <w:t>r</w:t>
      </w:r>
      <w:r w:rsidRPr="00D87FA4">
        <w:rPr>
          <w:rFonts w:ascii="Arial" w:eastAsia="Arial" w:hAnsi="Arial" w:cs="Arial"/>
          <w:spacing w:val="-2"/>
          <w:sz w:val="22"/>
          <w:szCs w:val="22"/>
        </w:rPr>
        <w:t>s</w:t>
      </w:r>
      <w:r w:rsidRPr="00D87FA4">
        <w:rPr>
          <w:rFonts w:ascii="Arial" w:eastAsia="Arial" w:hAnsi="Arial" w:cs="Arial"/>
          <w:spacing w:val="1"/>
          <w:sz w:val="22"/>
          <w:szCs w:val="22"/>
        </w:rPr>
        <w:t>t</w:t>
      </w:r>
      <w:r w:rsidRPr="00D87FA4">
        <w:rPr>
          <w:rFonts w:ascii="Arial" w:eastAsia="Arial" w:hAnsi="Arial" w:cs="Arial"/>
          <w:sz w:val="22"/>
          <w:szCs w:val="22"/>
        </w:rPr>
        <w:t>and</w:t>
      </w:r>
      <w:r w:rsidRPr="00D87FA4">
        <w:rPr>
          <w:rFonts w:ascii="Arial" w:eastAsia="Arial" w:hAnsi="Arial" w:cs="Arial"/>
          <w:spacing w:val="-1"/>
          <w:sz w:val="22"/>
          <w:szCs w:val="22"/>
        </w:rPr>
        <w:t>i</w:t>
      </w:r>
      <w:r w:rsidRPr="00D87FA4">
        <w:rPr>
          <w:rFonts w:ascii="Arial" w:eastAsia="Arial" w:hAnsi="Arial" w:cs="Arial"/>
          <w:sz w:val="22"/>
          <w:szCs w:val="22"/>
        </w:rPr>
        <w:t>ng</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 xml:space="preserve">f </w:t>
      </w:r>
      <w:r w:rsidRPr="00D87FA4">
        <w:rPr>
          <w:rFonts w:ascii="Arial" w:eastAsia="Arial" w:hAnsi="Arial" w:cs="Arial"/>
          <w:spacing w:val="-1"/>
          <w:sz w:val="22"/>
          <w:szCs w:val="22"/>
        </w:rPr>
        <w:t>H</w:t>
      </w:r>
      <w:r w:rsidRPr="00D87FA4">
        <w:rPr>
          <w:rFonts w:ascii="Arial" w:eastAsia="Arial" w:hAnsi="Arial" w:cs="Arial"/>
          <w:spacing w:val="2"/>
          <w:sz w:val="22"/>
          <w:szCs w:val="22"/>
        </w:rPr>
        <w:t>T</w:t>
      </w:r>
      <w:r w:rsidRPr="00D87FA4">
        <w:rPr>
          <w:rFonts w:ascii="Arial" w:eastAsia="Arial" w:hAnsi="Arial" w:cs="Arial"/>
          <w:spacing w:val="-4"/>
          <w:sz w:val="22"/>
          <w:szCs w:val="22"/>
        </w:rPr>
        <w:t>M</w:t>
      </w:r>
      <w:r w:rsidRPr="00D87FA4">
        <w:rPr>
          <w:rFonts w:ascii="Arial" w:eastAsia="Arial" w:hAnsi="Arial" w:cs="Arial"/>
          <w:sz w:val="22"/>
          <w:szCs w:val="22"/>
        </w:rPr>
        <w:t>L,</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CSS</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z w:val="22"/>
          <w:szCs w:val="22"/>
        </w:rPr>
        <w:t>Ja</w:t>
      </w:r>
      <w:r w:rsidRPr="00D87FA4">
        <w:rPr>
          <w:rFonts w:ascii="Arial" w:eastAsia="Arial" w:hAnsi="Arial" w:cs="Arial"/>
          <w:spacing w:val="-2"/>
          <w:sz w:val="22"/>
          <w:szCs w:val="22"/>
        </w:rPr>
        <w:t>v</w:t>
      </w:r>
      <w:r w:rsidRPr="00D87FA4">
        <w:rPr>
          <w:rFonts w:ascii="Arial" w:eastAsia="Arial" w:hAnsi="Arial" w:cs="Arial"/>
          <w:sz w:val="22"/>
          <w:szCs w:val="22"/>
        </w:rPr>
        <w:t>a</w:t>
      </w:r>
      <w:r w:rsidRPr="00D87FA4">
        <w:rPr>
          <w:rFonts w:ascii="Arial" w:eastAsia="Arial" w:hAnsi="Arial" w:cs="Arial"/>
          <w:spacing w:val="-1"/>
          <w:sz w:val="22"/>
          <w:szCs w:val="22"/>
        </w:rPr>
        <w:t>S</w:t>
      </w:r>
      <w:r w:rsidRPr="00D87FA4">
        <w:rPr>
          <w:rFonts w:ascii="Arial" w:eastAsia="Arial" w:hAnsi="Arial" w:cs="Arial"/>
          <w:sz w:val="22"/>
          <w:szCs w:val="22"/>
        </w:rPr>
        <w:t>c</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 xml:space="preserve">pt </w:t>
      </w:r>
      <w:r w:rsidRPr="00D87FA4">
        <w:rPr>
          <w:rFonts w:ascii="Arial" w:eastAsia="Arial" w:hAnsi="Arial" w:cs="Arial"/>
          <w:spacing w:val="1"/>
          <w:sz w:val="22"/>
          <w:szCs w:val="22"/>
        </w:rPr>
        <w:t>(</w:t>
      </w:r>
      <w:r w:rsidRPr="00D87FA4">
        <w:rPr>
          <w:rFonts w:ascii="Arial" w:eastAsia="Arial" w:hAnsi="Arial" w:cs="Arial"/>
          <w:spacing w:val="-2"/>
          <w:sz w:val="22"/>
          <w:szCs w:val="22"/>
        </w:rPr>
        <w:t>J</w:t>
      </w:r>
      <w:r w:rsidRPr="00D87FA4">
        <w:rPr>
          <w:rFonts w:ascii="Arial" w:eastAsia="Arial" w:hAnsi="Arial" w:cs="Arial"/>
          <w:spacing w:val="1"/>
          <w:sz w:val="22"/>
          <w:szCs w:val="22"/>
        </w:rPr>
        <w:t>Q</w:t>
      </w:r>
      <w:r w:rsidRPr="00D87FA4">
        <w:rPr>
          <w:rFonts w:ascii="Arial" w:eastAsia="Arial" w:hAnsi="Arial" w:cs="Arial"/>
          <w:sz w:val="22"/>
          <w:szCs w:val="22"/>
        </w:rPr>
        <w:t>ue</w:t>
      </w:r>
      <w:r w:rsidRPr="00D87FA4">
        <w:rPr>
          <w:rFonts w:ascii="Arial" w:eastAsia="Arial" w:hAnsi="Arial" w:cs="Arial"/>
          <w:spacing w:val="1"/>
          <w:sz w:val="22"/>
          <w:szCs w:val="22"/>
        </w:rPr>
        <w:t>r</w:t>
      </w:r>
      <w:r w:rsidRPr="00D87FA4">
        <w:rPr>
          <w:rFonts w:ascii="Arial" w:eastAsia="Arial" w:hAnsi="Arial" w:cs="Arial"/>
          <w:spacing w:val="-2"/>
          <w:sz w:val="22"/>
          <w:szCs w:val="22"/>
        </w:rPr>
        <w:t>y</w:t>
      </w:r>
      <w:r w:rsidRPr="00D87FA4">
        <w:rPr>
          <w:rFonts w:ascii="Arial" w:eastAsia="Arial" w:hAnsi="Arial" w:cs="Arial"/>
          <w:spacing w:val="1"/>
          <w:sz w:val="22"/>
          <w:szCs w:val="22"/>
        </w:rPr>
        <w:t>)</w:t>
      </w:r>
    </w:p>
    <w:p w:rsidR="00D87FA4" w:rsidRDefault="00D87FA4" w:rsidP="00D87FA4">
      <w:pPr>
        <w:pStyle w:val="ListParagraph"/>
        <w:numPr>
          <w:ilvl w:val="0"/>
          <w:numId w:val="13"/>
        </w:numPr>
        <w:spacing w:before="1"/>
        <w:rPr>
          <w:rFonts w:ascii="Arial" w:eastAsia="Arial" w:hAnsi="Arial" w:cs="Arial"/>
          <w:sz w:val="22"/>
          <w:szCs w:val="22"/>
        </w:rPr>
      </w:pPr>
      <w:r w:rsidRPr="00D87FA4">
        <w:rPr>
          <w:rFonts w:ascii="Arial" w:eastAsia="Arial" w:hAnsi="Arial" w:cs="Arial"/>
          <w:sz w:val="22"/>
          <w:szCs w:val="22"/>
        </w:rPr>
        <w:t>Experienced with all aspects of data conversions.</w:t>
      </w:r>
    </w:p>
    <w:p w:rsidR="00D87FA4" w:rsidRPr="00D87FA4" w:rsidRDefault="00D87FA4" w:rsidP="00D87FA4">
      <w:pPr>
        <w:pStyle w:val="ListParagraph"/>
        <w:numPr>
          <w:ilvl w:val="0"/>
          <w:numId w:val="13"/>
        </w:numPr>
        <w:spacing w:before="1"/>
        <w:rPr>
          <w:rFonts w:ascii="Arial" w:eastAsia="Arial" w:hAnsi="Arial" w:cs="Arial"/>
          <w:sz w:val="22"/>
          <w:szCs w:val="22"/>
        </w:rPr>
      </w:pPr>
      <w:r w:rsidRPr="00D87FA4">
        <w:rPr>
          <w:rFonts w:ascii="Arial" w:eastAsia="Arial" w:hAnsi="Arial" w:cs="Arial"/>
          <w:sz w:val="22"/>
          <w:szCs w:val="22"/>
        </w:rPr>
        <w:t xml:space="preserve">Design and implement needed maintenance procedures. </w:t>
      </w:r>
    </w:p>
    <w:p w:rsidR="00D87FA4" w:rsidRPr="00D87FA4" w:rsidRDefault="00D87FA4" w:rsidP="00D87FA4">
      <w:pPr>
        <w:pStyle w:val="ListParagraph"/>
        <w:numPr>
          <w:ilvl w:val="0"/>
          <w:numId w:val="13"/>
        </w:numPr>
        <w:spacing w:before="1"/>
        <w:rPr>
          <w:rFonts w:ascii="Arial" w:eastAsia="Arial" w:hAnsi="Arial" w:cs="Arial"/>
          <w:sz w:val="22"/>
          <w:szCs w:val="22"/>
        </w:rPr>
      </w:pPr>
      <w:r w:rsidRPr="00D87FA4">
        <w:rPr>
          <w:rFonts w:ascii="Arial" w:eastAsia="Arial" w:hAnsi="Arial" w:cs="Arial"/>
          <w:sz w:val="22"/>
          <w:szCs w:val="22"/>
        </w:rPr>
        <w:t>Implement disaster recovery and back up procedures.</w:t>
      </w:r>
      <w:r w:rsidRPr="00D87FA4">
        <w:rPr>
          <w:rFonts w:ascii="Arial" w:eastAsia="Arial" w:hAnsi="Arial" w:cs="Arial"/>
          <w:sz w:val="22"/>
          <w:szCs w:val="22"/>
        </w:rPr>
        <w:tab/>
      </w:r>
      <w:r w:rsidRPr="00D87FA4">
        <w:rPr>
          <w:rFonts w:ascii="Arial" w:eastAsia="Arial" w:hAnsi="Arial" w:cs="Arial"/>
          <w:sz w:val="22"/>
          <w:szCs w:val="22"/>
        </w:rPr>
        <w:tab/>
        <w:t xml:space="preserve">  </w:t>
      </w:r>
      <w:r w:rsidRPr="00D87FA4">
        <w:rPr>
          <w:rFonts w:ascii="Arial" w:eastAsia="Arial" w:hAnsi="Arial" w:cs="Arial"/>
          <w:sz w:val="22"/>
          <w:szCs w:val="22"/>
        </w:rPr>
        <w:tab/>
      </w:r>
      <w:r w:rsidRPr="00D87FA4">
        <w:rPr>
          <w:rFonts w:ascii="Arial" w:eastAsia="Arial" w:hAnsi="Arial" w:cs="Arial"/>
          <w:sz w:val="22"/>
          <w:szCs w:val="22"/>
        </w:rPr>
        <w:tab/>
      </w:r>
    </w:p>
    <w:p w:rsidR="00080C5E" w:rsidRPr="00D87FA4" w:rsidRDefault="00321720" w:rsidP="00D87FA4">
      <w:pPr>
        <w:pStyle w:val="ListParagraph"/>
        <w:numPr>
          <w:ilvl w:val="0"/>
          <w:numId w:val="13"/>
        </w:numPr>
        <w:spacing w:line="240" w:lineRule="exact"/>
        <w:rPr>
          <w:rFonts w:ascii="Arial" w:eastAsia="Arial" w:hAnsi="Arial" w:cs="Arial"/>
          <w:sz w:val="22"/>
          <w:szCs w:val="22"/>
        </w:rPr>
      </w:pPr>
      <w:r w:rsidRPr="00D87FA4">
        <w:rPr>
          <w:rFonts w:ascii="Arial" w:eastAsia="Arial" w:hAnsi="Arial" w:cs="Arial"/>
          <w:spacing w:val="-1"/>
          <w:sz w:val="22"/>
          <w:szCs w:val="22"/>
        </w:rPr>
        <w:t>D</w:t>
      </w:r>
      <w:r w:rsidRPr="00D87FA4">
        <w:rPr>
          <w:rFonts w:ascii="Arial" w:eastAsia="Arial" w:hAnsi="Arial" w:cs="Arial"/>
          <w:sz w:val="22"/>
          <w:szCs w:val="22"/>
        </w:rPr>
        <w:t>es</w:t>
      </w:r>
      <w:r w:rsidRPr="00D87FA4">
        <w:rPr>
          <w:rFonts w:ascii="Arial" w:eastAsia="Arial" w:hAnsi="Arial" w:cs="Arial"/>
          <w:spacing w:val="-1"/>
          <w:sz w:val="22"/>
          <w:szCs w:val="22"/>
        </w:rPr>
        <w:t>i</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z w:val="22"/>
          <w:szCs w:val="22"/>
        </w:rPr>
        <w:t>con</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nuous</w:t>
      </w:r>
      <w:r w:rsidRPr="00D87FA4">
        <w:rPr>
          <w:rFonts w:ascii="Arial" w:eastAsia="Arial" w:hAnsi="Arial" w:cs="Arial"/>
          <w:spacing w:val="-1"/>
          <w:sz w:val="22"/>
          <w:szCs w:val="22"/>
        </w:rPr>
        <w:t>l</w:t>
      </w:r>
      <w:r w:rsidRPr="00D87FA4">
        <w:rPr>
          <w:rFonts w:ascii="Arial" w:eastAsia="Arial" w:hAnsi="Arial" w:cs="Arial"/>
          <w:sz w:val="22"/>
          <w:szCs w:val="22"/>
        </w:rPr>
        <w:t xml:space="preserve">y </w:t>
      </w:r>
      <w:r w:rsidRPr="00D87FA4">
        <w:rPr>
          <w:rFonts w:ascii="Arial" w:eastAsia="Arial" w:hAnsi="Arial" w:cs="Arial"/>
          <w:spacing w:val="-1"/>
          <w:sz w:val="22"/>
          <w:szCs w:val="22"/>
        </w:rPr>
        <w:t>l</w:t>
      </w:r>
      <w:r w:rsidRPr="00D87FA4">
        <w:rPr>
          <w:rFonts w:ascii="Arial" w:eastAsia="Arial" w:hAnsi="Arial" w:cs="Arial"/>
          <w:sz w:val="22"/>
          <w:szCs w:val="22"/>
        </w:rPr>
        <w:t>ea</w:t>
      </w:r>
      <w:r w:rsidRPr="00D87FA4">
        <w:rPr>
          <w:rFonts w:ascii="Arial" w:eastAsia="Arial" w:hAnsi="Arial" w:cs="Arial"/>
          <w:spacing w:val="1"/>
          <w:sz w:val="22"/>
          <w:szCs w:val="22"/>
        </w:rPr>
        <w:t>r</w:t>
      </w:r>
      <w:r w:rsidRPr="00D87FA4">
        <w:rPr>
          <w:rFonts w:ascii="Arial" w:eastAsia="Arial" w:hAnsi="Arial" w:cs="Arial"/>
          <w:sz w:val="22"/>
          <w:szCs w:val="22"/>
        </w:rPr>
        <w:t>n</w:t>
      </w:r>
      <w:r w:rsidRPr="00D87FA4">
        <w:rPr>
          <w:rFonts w:ascii="Arial" w:eastAsia="Arial" w:hAnsi="Arial" w:cs="Arial"/>
          <w:spacing w:val="1"/>
          <w:sz w:val="22"/>
          <w:szCs w:val="22"/>
        </w:rPr>
        <w:t xml:space="preserve"> </w:t>
      </w:r>
      <w:r w:rsidRPr="00D87FA4">
        <w:rPr>
          <w:rFonts w:ascii="Arial" w:eastAsia="Arial" w:hAnsi="Arial" w:cs="Arial"/>
          <w:sz w:val="22"/>
          <w:szCs w:val="22"/>
        </w:rPr>
        <w:t>new</w:t>
      </w:r>
      <w:r w:rsidRPr="00D87FA4">
        <w:rPr>
          <w:rFonts w:ascii="Arial" w:eastAsia="Arial" w:hAnsi="Arial" w:cs="Arial"/>
          <w:spacing w:val="-2"/>
          <w:sz w:val="22"/>
          <w:szCs w:val="22"/>
        </w:rPr>
        <w:t xml:space="preserve"> s</w:t>
      </w:r>
      <w:r w:rsidRPr="00D87FA4">
        <w:rPr>
          <w:rFonts w:ascii="Arial" w:eastAsia="Arial" w:hAnsi="Arial" w:cs="Arial"/>
          <w:spacing w:val="2"/>
          <w:sz w:val="22"/>
          <w:szCs w:val="22"/>
        </w:rPr>
        <w:t>k</w:t>
      </w:r>
      <w:r w:rsidRPr="00D87FA4">
        <w:rPr>
          <w:rFonts w:ascii="Arial" w:eastAsia="Arial" w:hAnsi="Arial" w:cs="Arial"/>
          <w:spacing w:val="-1"/>
          <w:sz w:val="22"/>
          <w:szCs w:val="22"/>
        </w:rPr>
        <w:t>ill</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i</w:t>
      </w:r>
      <w:r w:rsidRPr="00D87FA4">
        <w:rPr>
          <w:rFonts w:ascii="Arial" w:eastAsia="Arial" w:hAnsi="Arial" w:cs="Arial"/>
          <w:spacing w:val="1"/>
          <w:sz w:val="22"/>
          <w:szCs w:val="22"/>
        </w:rPr>
        <w:t>m</w:t>
      </w:r>
      <w:r w:rsidRPr="00D87FA4">
        <w:rPr>
          <w:rFonts w:ascii="Arial" w:eastAsia="Arial" w:hAnsi="Arial" w:cs="Arial"/>
          <w:spacing w:val="-3"/>
          <w:sz w:val="22"/>
          <w:szCs w:val="22"/>
        </w:rPr>
        <w:t>p</w:t>
      </w:r>
      <w:r w:rsidRPr="00D87FA4">
        <w:rPr>
          <w:rFonts w:ascii="Arial" w:eastAsia="Arial" w:hAnsi="Arial" w:cs="Arial"/>
          <w:spacing w:val="1"/>
          <w:sz w:val="22"/>
          <w:szCs w:val="22"/>
        </w:rPr>
        <w:t>r</w:t>
      </w:r>
      <w:r w:rsidRPr="00D87FA4">
        <w:rPr>
          <w:rFonts w:ascii="Arial" w:eastAsia="Arial" w:hAnsi="Arial" w:cs="Arial"/>
          <w:spacing w:val="-3"/>
          <w:sz w:val="22"/>
          <w:szCs w:val="22"/>
        </w:rPr>
        <w:t>o</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cu</w:t>
      </w:r>
      <w:r w:rsidRPr="00D87FA4">
        <w:rPr>
          <w:rFonts w:ascii="Arial" w:eastAsia="Arial" w:hAnsi="Arial" w:cs="Arial"/>
          <w:spacing w:val="1"/>
          <w:sz w:val="22"/>
          <w:szCs w:val="22"/>
        </w:rPr>
        <w:t>rr</w:t>
      </w:r>
      <w:r w:rsidRPr="00D87FA4">
        <w:rPr>
          <w:rFonts w:ascii="Arial" w:eastAsia="Arial" w:hAnsi="Arial" w:cs="Arial"/>
          <w:sz w:val="22"/>
          <w:szCs w:val="22"/>
        </w:rPr>
        <w:t xml:space="preserve">ent </w:t>
      </w:r>
      <w:r w:rsidRPr="00D87FA4">
        <w:rPr>
          <w:rFonts w:ascii="Arial" w:eastAsia="Arial" w:hAnsi="Arial" w:cs="Arial"/>
          <w:spacing w:val="-2"/>
          <w:sz w:val="22"/>
          <w:szCs w:val="22"/>
        </w:rPr>
        <w:t>s</w:t>
      </w:r>
      <w:r w:rsidRPr="00D87FA4">
        <w:rPr>
          <w:rFonts w:ascii="Arial" w:eastAsia="Arial" w:hAnsi="Arial" w:cs="Arial"/>
          <w:spacing w:val="2"/>
          <w:sz w:val="22"/>
          <w:szCs w:val="22"/>
        </w:rPr>
        <w:t>k</w:t>
      </w:r>
      <w:r w:rsidRPr="00D87FA4">
        <w:rPr>
          <w:rFonts w:ascii="Arial" w:eastAsia="Arial" w:hAnsi="Arial" w:cs="Arial"/>
          <w:spacing w:val="-1"/>
          <w:sz w:val="22"/>
          <w:szCs w:val="22"/>
        </w:rPr>
        <w:t>ill</w:t>
      </w:r>
      <w:r w:rsidRPr="00D87FA4">
        <w:rPr>
          <w:rFonts w:ascii="Arial" w:eastAsia="Arial" w:hAnsi="Arial" w:cs="Arial"/>
          <w:sz w:val="22"/>
          <w:szCs w:val="22"/>
        </w:rPr>
        <w:t>s.</w:t>
      </w:r>
    </w:p>
    <w:p w:rsidR="00080C5E" w:rsidRPr="00D87FA4" w:rsidRDefault="00321720" w:rsidP="00D87FA4">
      <w:pPr>
        <w:pStyle w:val="ListParagraph"/>
        <w:numPr>
          <w:ilvl w:val="0"/>
          <w:numId w:val="13"/>
        </w:numPr>
        <w:tabs>
          <w:tab w:val="left" w:pos="840"/>
        </w:tabs>
        <w:spacing w:before="2" w:line="240" w:lineRule="exact"/>
        <w:ind w:right="290"/>
        <w:rPr>
          <w:rFonts w:ascii="Arial" w:eastAsia="Arial" w:hAnsi="Arial" w:cs="Arial"/>
          <w:sz w:val="22"/>
          <w:szCs w:val="22"/>
        </w:rPr>
      </w:pPr>
      <w:r w:rsidRPr="00D87FA4">
        <w:rPr>
          <w:rFonts w:ascii="Arial" w:eastAsia="Arial" w:hAnsi="Arial" w:cs="Arial"/>
          <w:sz w:val="22"/>
          <w:szCs w:val="22"/>
        </w:rPr>
        <w:t>Fa</w:t>
      </w:r>
      <w:r w:rsidRPr="00D87FA4">
        <w:rPr>
          <w:rFonts w:ascii="Arial" w:eastAsia="Arial" w:hAnsi="Arial" w:cs="Arial"/>
          <w:spacing w:val="1"/>
          <w:sz w:val="22"/>
          <w:szCs w:val="22"/>
        </w:rPr>
        <w:t>m</w:t>
      </w:r>
      <w:r w:rsidRPr="00D87FA4">
        <w:rPr>
          <w:rFonts w:ascii="Arial" w:eastAsia="Arial" w:hAnsi="Arial" w:cs="Arial"/>
          <w:spacing w:val="-1"/>
          <w:sz w:val="22"/>
          <w:szCs w:val="22"/>
        </w:rPr>
        <w:t>ili</w:t>
      </w:r>
      <w:r w:rsidRPr="00D87FA4">
        <w:rPr>
          <w:rFonts w:ascii="Arial" w:eastAsia="Arial" w:hAnsi="Arial" w:cs="Arial"/>
          <w:sz w:val="22"/>
          <w:szCs w:val="22"/>
        </w:rPr>
        <w:t>ar</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w:t>
      </w:r>
      <w:r w:rsidRPr="00D87FA4">
        <w:rPr>
          <w:rFonts w:ascii="Arial" w:eastAsia="Arial" w:hAnsi="Arial" w:cs="Arial"/>
          <w:sz w:val="22"/>
          <w:szCs w:val="22"/>
        </w:rPr>
        <w:t>se</w:t>
      </w:r>
      <w:r w:rsidRPr="00D87FA4">
        <w:rPr>
          <w:rFonts w:ascii="Arial" w:eastAsia="Arial" w:hAnsi="Arial" w:cs="Arial"/>
          <w:spacing w:val="1"/>
          <w:sz w:val="22"/>
          <w:szCs w:val="22"/>
        </w:rPr>
        <w:t>tt</w:t>
      </w:r>
      <w:r w:rsidRPr="00D87FA4">
        <w:rPr>
          <w:rFonts w:ascii="Arial" w:eastAsia="Arial" w:hAnsi="Arial" w:cs="Arial"/>
          <w:spacing w:val="-1"/>
          <w:sz w:val="22"/>
          <w:szCs w:val="22"/>
        </w:rPr>
        <w:t>i</w:t>
      </w:r>
      <w:r w:rsidRPr="00D87FA4">
        <w:rPr>
          <w:rFonts w:ascii="Arial" w:eastAsia="Arial" w:hAnsi="Arial" w:cs="Arial"/>
          <w:spacing w:val="-3"/>
          <w:sz w:val="22"/>
          <w:szCs w:val="22"/>
        </w:rPr>
        <w:t>n</w:t>
      </w:r>
      <w:r w:rsidRPr="00D87FA4">
        <w:rPr>
          <w:rFonts w:ascii="Arial" w:eastAsia="Arial" w:hAnsi="Arial" w:cs="Arial"/>
          <w:sz w:val="22"/>
          <w:szCs w:val="22"/>
        </w:rPr>
        <w:t>g</w:t>
      </w:r>
      <w:r w:rsidRPr="00D87FA4">
        <w:rPr>
          <w:rFonts w:ascii="Arial" w:eastAsia="Arial" w:hAnsi="Arial" w:cs="Arial"/>
          <w:spacing w:val="1"/>
          <w:sz w:val="22"/>
          <w:szCs w:val="22"/>
        </w:rPr>
        <w:t xml:space="preserve"> </w:t>
      </w:r>
      <w:r w:rsidRPr="00D87FA4">
        <w:rPr>
          <w:rFonts w:ascii="Arial" w:eastAsia="Arial" w:hAnsi="Arial" w:cs="Arial"/>
          <w:sz w:val="22"/>
          <w:szCs w:val="22"/>
        </w:rPr>
        <w:t>up</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a</w:t>
      </w:r>
      <w:r w:rsidRPr="00D87FA4">
        <w:rPr>
          <w:rFonts w:ascii="Arial" w:eastAsia="Arial" w:hAnsi="Arial" w:cs="Arial"/>
          <w:sz w:val="22"/>
          <w:szCs w:val="22"/>
        </w:rPr>
        <w:t>nd</w:t>
      </w:r>
      <w:r w:rsidRPr="00D87FA4">
        <w:rPr>
          <w:rFonts w:ascii="Arial" w:eastAsia="Arial" w:hAnsi="Arial" w:cs="Arial"/>
          <w:spacing w:val="1"/>
          <w:sz w:val="22"/>
          <w:szCs w:val="22"/>
        </w:rPr>
        <w:t xml:space="preserve"> </w:t>
      </w:r>
      <w:r w:rsidRPr="00D87FA4">
        <w:rPr>
          <w:rFonts w:ascii="Arial" w:eastAsia="Arial" w:hAnsi="Arial" w:cs="Arial"/>
          <w:sz w:val="22"/>
          <w:szCs w:val="22"/>
        </w:rPr>
        <w:t>con</w:t>
      </w:r>
      <w:r w:rsidRPr="00D87FA4">
        <w:rPr>
          <w:rFonts w:ascii="Arial" w:eastAsia="Arial" w:hAnsi="Arial" w:cs="Arial"/>
          <w:spacing w:val="-1"/>
          <w:sz w:val="22"/>
          <w:szCs w:val="22"/>
        </w:rPr>
        <w:t>t</w:t>
      </w:r>
      <w:r w:rsidRPr="00D87FA4">
        <w:rPr>
          <w:rFonts w:ascii="Arial" w:eastAsia="Arial" w:hAnsi="Arial" w:cs="Arial"/>
          <w:spacing w:val="1"/>
          <w:sz w:val="22"/>
          <w:szCs w:val="22"/>
        </w:rPr>
        <w:t>r</w:t>
      </w:r>
      <w:r w:rsidRPr="00D87FA4">
        <w:rPr>
          <w:rFonts w:ascii="Arial" w:eastAsia="Arial" w:hAnsi="Arial" w:cs="Arial"/>
          <w:sz w:val="22"/>
          <w:szCs w:val="22"/>
        </w:rPr>
        <w:t>o</w:t>
      </w:r>
      <w:r w:rsidRPr="00D87FA4">
        <w:rPr>
          <w:rFonts w:ascii="Arial" w:eastAsia="Arial" w:hAnsi="Arial" w:cs="Arial"/>
          <w:spacing w:val="-1"/>
          <w:sz w:val="22"/>
          <w:szCs w:val="22"/>
        </w:rPr>
        <w:t>lli</w:t>
      </w:r>
      <w:r w:rsidRPr="00D87FA4">
        <w:rPr>
          <w:rFonts w:ascii="Arial" w:eastAsia="Arial" w:hAnsi="Arial" w:cs="Arial"/>
          <w:sz w:val="22"/>
          <w:szCs w:val="22"/>
        </w:rPr>
        <w:t>ng</w:t>
      </w:r>
      <w:r w:rsidRPr="00D87FA4">
        <w:rPr>
          <w:rFonts w:ascii="Arial" w:eastAsia="Arial" w:hAnsi="Arial" w:cs="Arial"/>
          <w:spacing w:val="4"/>
          <w:sz w:val="22"/>
          <w:szCs w:val="22"/>
        </w:rPr>
        <w:t xml:space="preserve"> </w:t>
      </w:r>
      <w:r w:rsidRPr="00D87FA4">
        <w:rPr>
          <w:rFonts w:ascii="Arial" w:eastAsia="Arial" w:hAnsi="Arial" w:cs="Arial"/>
          <w:sz w:val="22"/>
          <w:szCs w:val="22"/>
        </w:rPr>
        <w:t>aud</w:t>
      </w:r>
      <w:r w:rsidRPr="00D87FA4">
        <w:rPr>
          <w:rFonts w:ascii="Arial" w:eastAsia="Arial" w:hAnsi="Arial" w:cs="Arial"/>
          <w:spacing w:val="-1"/>
          <w:sz w:val="22"/>
          <w:szCs w:val="22"/>
        </w:rPr>
        <w:t>i</w:t>
      </w:r>
      <w:r w:rsidRPr="00D87FA4">
        <w:rPr>
          <w:rFonts w:ascii="Arial" w:eastAsia="Arial" w:hAnsi="Arial" w:cs="Arial"/>
          <w:sz w:val="22"/>
          <w:szCs w:val="22"/>
        </w:rPr>
        <w:t>o</w:t>
      </w:r>
      <w:r w:rsidRPr="00D87FA4">
        <w:rPr>
          <w:rFonts w:ascii="Arial" w:eastAsia="Arial" w:hAnsi="Arial" w:cs="Arial"/>
          <w:spacing w:val="1"/>
          <w:sz w:val="22"/>
          <w:szCs w:val="22"/>
        </w:rPr>
        <w:t>/</w:t>
      </w:r>
      <w:r w:rsidRPr="00D87FA4">
        <w:rPr>
          <w:rFonts w:ascii="Arial" w:eastAsia="Arial" w:hAnsi="Arial" w:cs="Arial"/>
          <w:spacing w:val="-2"/>
          <w:sz w:val="22"/>
          <w:szCs w:val="22"/>
        </w:rPr>
        <w:t>v</w:t>
      </w:r>
      <w:r w:rsidRPr="00D87FA4">
        <w:rPr>
          <w:rFonts w:ascii="Arial" w:eastAsia="Arial" w:hAnsi="Arial" w:cs="Arial"/>
          <w:spacing w:val="-1"/>
          <w:sz w:val="22"/>
          <w:szCs w:val="22"/>
        </w:rPr>
        <w:t>i</w:t>
      </w:r>
      <w:r w:rsidRPr="00D87FA4">
        <w:rPr>
          <w:rFonts w:ascii="Arial" w:eastAsia="Arial" w:hAnsi="Arial" w:cs="Arial"/>
          <w:sz w:val="22"/>
          <w:szCs w:val="22"/>
        </w:rPr>
        <w:t>sual e</w:t>
      </w:r>
      <w:r w:rsidRPr="00D87FA4">
        <w:rPr>
          <w:rFonts w:ascii="Arial" w:eastAsia="Arial" w:hAnsi="Arial" w:cs="Arial"/>
          <w:spacing w:val="2"/>
          <w:sz w:val="22"/>
          <w:szCs w:val="22"/>
        </w:rPr>
        <w:t>q</w:t>
      </w:r>
      <w:r w:rsidRPr="00D87FA4">
        <w:rPr>
          <w:rFonts w:ascii="Arial" w:eastAsia="Arial" w:hAnsi="Arial" w:cs="Arial"/>
          <w:sz w:val="22"/>
          <w:szCs w:val="22"/>
        </w:rPr>
        <w:t>u</w:t>
      </w:r>
      <w:r w:rsidRPr="00D87FA4">
        <w:rPr>
          <w:rFonts w:ascii="Arial" w:eastAsia="Arial" w:hAnsi="Arial" w:cs="Arial"/>
          <w:spacing w:val="-1"/>
          <w:sz w:val="22"/>
          <w:szCs w:val="22"/>
        </w:rPr>
        <w:t>i</w:t>
      </w:r>
      <w:r w:rsidRPr="00D87FA4">
        <w:rPr>
          <w:rFonts w:ascii="Arial" w:eastAsia="Arial" w:hAnsi="Arial" w:cs="Arial"/>
          <w:spacing w:val="-3"/>
          <w:sz w:val="22"/>
          <w:szCs w:val="22"/>
        </w:rPr>
        <w:t>p</w:t>
      </w:r>
      <w:r w:rsidRPr="00D87FA4">
        <w:rPr>
          <w:rFonts w:ascii="Arial" w:eastAsia="Arial" w:hAnsi="Arial" w:cs="Arial"/>
          <w:spacing w:val="1"/>
          <w:sz w:val="22"/>
          <w:szCs w:val="22"/>
        </w:rPr>
        <w:t>m</w:t>
      </w:r>
      <w:r w:rsidRPr="00D87FA4">
        <w:rPr>
          <w:rFonts w:ascii="Arial" w:eastAsia="Arial" w:hAnsi="Arial" w:cs="Arial"/>
          <w:sz w:val="22"/>
          <w:szCs w:val="22"/>
        </w:rPr>
        <w:t xml:space="preserve">ent </w:t>
      </w:r>
      <w:r w:rsidRPr="00D87FA4">
        <w:rPr>
          <w:rFonts w:ascii="Arial" w:eastAsia="Arial" w:hAnsi="Arial" w:cs="Arial"/>
          <w:spacing w:val="1"/>
          <w:sz w:val="22"/>
          <w:szCs w:val="22"/>
        </w:rPr>
        <w:t>(</w:t>
      </w:r>
      <w:r w:rsidRPr="00D87FA4">
        <w:rPr>
          <w:rFonts w:ascii="Arial" w:eastAsia="Arial" w:hAnsi="Arial" w:cs="Arial"/>
          <w:spacing w:val="-3"/>
          <w:sz w:val="22"/>
          <w:szCs w:val="22"/>
        </w:rPr>
        <w:t>p</w:t>
      </w:r>
      <w:r w:rsidRPr="00D87FA4">
        <w:rPr>
          <w:rFonts w:ascii="Arial" w:eastAsia="Arial" w:hAnsi="Arial" w:cs="Arial"/>
          <w:spacing w:val="1"/>
          <w:sz w:val="22"/>
          <w:szCs w:val="22"/>
        </w:rPr>
        <w:t>r</w:t>
      </w:r>
      <w:r w:rsidRPr="00D87FA4">
        <w:rPr>
          <w:rFonts w:ascii="Arial" w:eastAsia="Arial" w:hAnsi="Arial" w:cs="Arial"/>
          <w:sz w:val="22"/>
          <w:szCs w:val="22"/>
        </w:rPr>
        <w:t>o</w:t>
      </w:r>
      <w:r w:rsidRPr="00D87FA4">
        <w:rPr>
          <w:rFonts w:ascii="Arial" w:eastAsia="Arial" w:hAnsi="Arial" w:cs="Arial"/>
          <w:spacing w:val="1"/>
          <w:sz w:val="22"/>
          <w:szCs w:val="22"/>
        </w:rPr>
        <w:t>j</w:t>
      </w:r>
      <w:r w:rsidRPr="00D87FA4">
        <w:rPr>
          <w:rFonts w:ascii="Arial" w:eastAsia="Arial" w:hAnsi="Arial" w:cs="Arial"/>
          <w:sz w:val="22"/>
          <w:szCs w:val="22"/>
        </w:rPr>
        <w:t>e</w:t>
      </w:r>
      <w:r w:rsidRPr="00D87FA4">
        <w:rPr>
          <w:rFonts w:ascii="Arial" w:eastAsia="Arial" w:hAnsi="Arial" w:cs="Arial"/>
          <w:spacing w:val="-2"/>
          <w:sz w:val="22"/>
          <w:szCs w:val="22"/>
        </w:rPr>
        <w:t>c</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2"/>
          <w:sz w:val="22"/>
          <w:szCs w:val="22"/>
        </w:rPr>
        <w:t>r</w:t>
      </w:r>
      <w:r w:rsidRPr="00D87FA4">
        <w:rPr>
          <w:rFonts w:ascii="Arial" w:eastAsia="Arial" w:hAnsi="Arial" w:cs="Arial"/>
          <w:sz w:val="22"/>
          <w:szCs w:val="22"/>
        </w:rPr>
        <w:t>s, spe</w:t>
      </w:r>
      <w:r w:rsidRPr="00D87FA4">
        <w:rPr>
          <w:rFonts w:ascii="Arial" w:eastAsia="Arial" w:hAnsi="Arial" w:cs="Arial"/>
          <w:spacing w:val="-3"/>
          <w:sz w:val="22"/>
          <w:szCs w:val="22"/>
        </w:rPr>
        <w:t>a</w:t>
      </w:r>
      <w:r w:rsidRPr="00D87FA4">
        <w:rPr>
          <w:rFonts w:ascii="Arial" w:eastAsia="Arial" w:hAnsi="Arial" w:cs="Arial"/>
          <w:spacing w:val="2"/>
          <w:sz w:val="22"/>
          <w:szCs w:val="22"/>
        </w:rPr>
        <w:t>k</w:t>
      </w:r>
      <w:r w:rsidRPr="00D87FA4">
        <w:rPr>
          <w:rFonts w:ascii="Arial" w:eastAsia="Arial" w:hAnsi="Arial" w:cs="Arial"/>
          <w:sz w:val="22"/>
          <w:szCs w:val="22"/>
        </w:rPr>
        <w:t>e</w:t>
      </w:r>
      <w:r w:rsidRPr="00D87FA4">
        <w:rPr>
          <w:rFonts w:ascii="Arial" w:eastAsia="Arial" w:hAnsi="Arial" w:cs="Arial"/>
          <w:spacing w:val="-2"/>
          <w:sz w:val="22"/>
          <w:szCs w:val="22"/>
        </w:rPr>
        <w:t>r</w:t>
      </w:r>
      <w:r w:rsidRPr="00D87FA4">
        <w:rPr>
          <w:rFonts w:ascii="Arial" w:eastAsia="Arial" w:hAnsi="Arial" w:cs="Arial"/>
          <w:sz w:val="22"/>
          <w:szCs w:val="22"/>
        </w:rPr>
        <w:t>s, and</w:t>
      </w:r>
      <w:r w:rsidRPr="00D87FA4">
        <w:rPr>
          <w:rFonts w:ascii="Arial" w:eastAsia="Arial" w:hAnsi="Arial" w:cs="Arial"/>
          <w:spacing w:val="1"/>
          <w:sz w:val="22"/>
          <w:szCs w:val="22"/>
        </w:rPr>
        <w:t xml:space="preserve"> m</w:t>
      </w:r>
      <w:r w:rsidRPr="00D87FA4">
        <w:rPr>
          <w:rFonts w:ascii="Arial" w:eastAsia="Arial" w:hAnsi="Arial" w:cs="Arial"/>
          <w:spacing w:val="-1"/>
          <w:sz w:val="22"/>
          <w:szCs w:val="22"/>
        </w:rPr>
        <w:t>i</w:t>
      </w:r>
      <w:r w:rsidRPr="00D87FA4">
        <w:rPr>
          <w:rFonts w:ascii="Arial" w:eastAsia="Arial" w:hAnsi="Arial" w:cs="Arial"/>
          <w:sz w:val="22"/>
          <w:szCs w:val="22"/>
        </w:rPr>
        <w:t>c</w:t>
      </w:r>
      <w:r w:rsidRPr="00D87FA4">
        <w:rPr>
          <w:rFonts w:ascii="Arial" w:eastAsia="Arial" w:hAnsi="Arial" w:cs="Arial"/>
          <w:spacing w:val="1"/>
          <w:sz w:val="22"/>
          <w:szCs w:val="22"/>
        </w:rPr>
        <w:t>r</w:t>
      </w:r>
      <w:r w:rsidRPr="00D87FA4">
        <w:rPr>
          <w:rFonts w:ascii="Arial" w:eastAsia="Arial" w:hAnsi="Arial" w:cs="Arial"/>
          <w:spacing w:val="-3"/>
          <w:sz w:val="22"/>
          <w:szCs w:val="22"/>
        </w:rPr>
        <w:t>o</w:t>
      </w:r>
      <w:r w:rsidRPr="00D87FA4">
        <w:rPr>
          <w:rFonts w:ascii="Arial" w:eastAsia="Arial" w:hAnsi="Arial" w:cs="Arial"/>
          <w:sz w:val="22"/>
          <w:szCs w:val="22"/>
        </w:rPr>
        <w:t>phones</w:t>
      </w:r>
      <w:r w:rsidRPr="00D87FA4">
        <w:rPr>
          <w:rFonts w:ascii="Arial" w:eastAsia="Arial" w:hAnsi="Arial" w:cs="Arial"/>
          <w:spacing w:val="-2"/>
          <w:sz w:val="22"/>
          <w:szCs w:val="22"/>
        </w:rPr>
        <w:t>)</w:t>
      </w:r>
      <w:r w:rsidRPr="00D87FA4">
        <w:rPr>
          <w:rFonts w:ascii="Arial" w:eastAsia="Arial" w:hAnsi="Arial" w:cs="Arial"/>
          <w:sz w:val="22"/>
          <w:szCs w:val="22"/>
        </w:rPr>
        <w:t>.</w:t>
      </w:r>
    </w:p>
    <w:p w:rsidR="00080C5E" w:rsidRPr="00D87FA4" w:rsidRDefault="00321720" w:rsidP="00D87FA4">
      <w:pPr>
        <w:pStyle w:val="ListParagraph"/>
        <w:numPr>
          <w:ilvl w:val="0"/>
          <w:numId w:val="13"/>
        </w:numPr>
        <w:spacing w:line="240" w:lineRule="exact"/>
        <w:rPr>
          <w:rFonts w:ascii="Arial" w:eastAsia="Arial" w:hAnsi="Arial" w:cs="Arial"/>
          <w:sz w:val="22"/>
          <w:szCs w:val="22"/>
        </w:rPr>
      </w:pPr>
      <w:r w:rsidRPr="00D87FA4">
        <w:rPr>
          <w:rFonts w:ascii="Arial" w:eastAsia="Arial" w:hAnsi="Arial" w:cs="Arial"/>
          <w:spacing w:val="-1"/>
          <w:sz w:val="22"/>
          <w:szCs w:val="22"/>
        </w:rPr>
        <w:t>A</w:t>
      </w:r>
      <w:r w:rsidRPr="00D87FA4">
        <w:rPr>
          <w:rFonts w:ascii="Arial" w:eastAsia="Arial" w:hAnsi="Arial" w:cs="Arial"/>
          <w:sz w:val="22"/>
          <w:szCs w:val="22"/>
        </w:rPr>
        <w:t>b</w:t>
      </w:r>
      <w:r w:rsidRPr="00D87FA4">
        <w:rPr>
          <w:rFonts w:ascii="Arial" w:eastAsia="Arial" w:hAnsi="Arial" w:cs="Arial"/>
          <w:spacing w:val="-1"/>
          <w:sz w:val="22"/>
          <w:szCs w:val="22"/>
        </w:rPr>
        <w:t>ili</w:t>
      </w:r>
      <w:r w:rsidRPr="00D87FA4">
        <w:rPr>
          <w:rFonts w:ascii="Arial" w:eastAsia="Arial" w:hAnsi="Arial" w:cs="Arial"/>
          <w:spacing w:val="3"/>
          <w:sz w:val="22"/>
          <w:szCs w:val="22"/>
        </w:rPr>
        <w:t>t</w:t>
      </w:r>
      <w:r w:rsidRPr="00D87FA4">
        <w:rPr>
          <w:rFonts w:ascii="Arial" w:eastAsia="Arial" w:hAnsi="Arial" w:cs="Arial"/>
          <w:sz w:val="22"/>
          <w:szCs w:val="22"/>
        </w:rPr>
        <w:t>y</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j</w:t>
      </w:r>
      <w:r w:rsidRPr="00D87FA4">
        <w:rPr>
          <w:rFonts w:ascii="Arial" w:eastAsia="Arial" w:hAnsi="Arial" w:cs="Arial"/>
          <w:spacing w:val="-3"/>
          <w:sz w:val="22"/>
          <w:szCs w:val="22"/>
        </w:rPr>
        <w:t>u</w:t>
      </w:r>
      <w:r w:rsidRPr="00D87FA4">
        <w:rPr>
          <w:rFonts w:ascii="Arial" w:eastAsia="Arial" w:hAnsi="Arial" w:cs="Arial"/>
          <w:sz w:val="22"/>
          <w:szCs w:val="22"/>
        </w:rPr>
        <w:t>g</w:t>
      </w:r>
      <w:r w:rsidRPr="00D87FA4">
        <w:rPr>
          <w:rFonts w:ascii="Arial" w:eastAsia="Arial" w:hAnsi="Arial" w:cs="Arial"/>
          <w:spacing w:val="2"/>
          <w:sz w:val="22"/>
          <w:szCs w:val="22"/>
        </w:rPr>
        <w:t>g</w:t>
      </w:r>
      <w:r w:rsidRPr="00D87FA4">
        <w:rPr>
          <w:rFonts w:ascii="Arial" w:eastAsia="Arial" w:hAnsi="Arial" w:cs="Arial"/>
          <w:spacing w:val="-1"/>
          <w:sz w:val="22"/>
          <w:szCs w:val="22"/>
        </w:rPr>
        <w:t>l</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m</w:t>
      </w:r>
      <w:r w:rsidRPr="00D87FA4">
        <w:rPr>
          <w:rFonts w:ascii="Arial" w:eastAsia="Arial" w:hAnsi="Arial" w:cs="Arial"/>
          <w:sz w:val="22"/>
          <w:szCs w:val="22"/>
        </w:rPr>
        <w:t>u</w:t>
      </w:r>
      <w:r w:rsidRPr="00D87FA4">
        <w:rPr>
          <w:rFonts w:ascii="Arial" w:eastAsia="Arial" w:hAnsi="Arial" w:cs="Arial"/>
          <w:spacing w:val="-1"/>
          <w:sz w:val="22"/>
          <w:szCs w:val="22"/>
        </w:rPr>
        <w:t>l</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p</w:t>
      </w:r>
      <w:r w:rsidRPr="00D87FA4">
        <w:rPr>
          <w:rFonts w:ascii="Arial" w:eastAsia="Arial" w:hAnsi="Arial" w:cs="Arial"/>
          <w:spacing w:val="-1"/>
          <w:sz w:val="22"/>
          <w:szCs w:val="22"/>
        </w:rPr>
        <w:t>l</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asks</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a</w:t>
      </w:r>
      <w:r w:rsidRPr="00D87FA4">
        <w:rPr>
          <w:rFonts w:ascii="Arial" w:eastAsia="Arial" w:hAnsi="Arial" w:cs="Arial"/>
          <w:sz w:val="22"/>
          <w:szCs w:val="22"/>
        </w:rPr>
        <w:t>t</w:t>
      </w:r>
      <w:r w:rsidRPr="00D87FA4">
        <w:rPr>
          <w:rFonts w:ascii="Arial" w:eastAsia="Arial" w:hAnsi="Arial" w:cs="Arial"/>
          <w:spacing w:val="3"/>
          <w:sz w:val="22"/>
          <w:szCs w:val="22"/>
        </w:rPr>
        <w:t xml:space="preserve"> </w:t>
      </w:r>
      <w:r w:rsidRPr="00D87FA4">
        <w:rPr>
          <w:rFonts w:ascii="Arial" w:eastAsia="Arial" w:hAnsi="Arial" w:cs="Arial"/>
          <w:sz w:val="22"/>
          <w:szCs w:val="22"/>
        </w:rPr>
        <w:t>once</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p</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o</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pacing w:val="-2"/>
          <w:sz w:val="22"/>
          <w:szCs w:val="22"/>
        </w:rPr>
        <w:t>z</w:t>
      </w:r>
      <w:r w:rsidRPr="00D87FA4">
        <w:rPr>
          <w:rFonts w:ascii="Arial" w:eastAsia="Arial" w:hAnsi="Arial" w:cs="Arial"/>
          <w:sz w:val="22"/>
          <w:szCs w:val="22"/>
        </w:rPr>
        <w:t>e</w:t>
      </w:r>
      <w:r w:rsidRPr="00D87FA4">
        <w:rPr>
          <w:rFonts w:ascii="Arial" w:eastAsia="Arial" w:hAnsi="Arial" w:cs="Arial"/>
          <w:spacing w:val="1"/>
          <w:sz w:val="22"/>
          <w:szCs w:val="22"/>
        </w:rPr>
        <w:t xml:space="preserve"> t</w:t>
      </w:r>
      <w:r w:rsidRPr="00D87FA4">
        <w:rPr>
          <w:rFonts w:ascii="Arial" w:eastAsia="Arial" w:hAnsi="Arial" w:cs="Arial"/>
          <w:sz w:val="22"/>
          <w:szCs w:val="22"/>
        </w:rPr>
        <w:t>hose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m</w:t>
      </w:r>
      <w:r w:rsidRPr="00D87FA4">
        <w:rPr>
          <w:rFonts w:ascii="Arial" w:eastAsia="Arial" w:hAnsi="Arial" w:cs="Arial"/>
          <w:spacing w:val="-3"/>
          <w:sz w:val="22"/>
          <w:szCs w:val="22"/>
        </w:rPr>
        <w:t>o</w:t>
      </w:r>
      <w:r w:rsidRPr="00D87FA4">
        <w:rPr>
          <w:rFonts w:ascii="Arial" w:eastAsia="Arial" w:hAnsi="Arial" w:cs="Arial"/>
          <w:sz w:val="22"/>
          <w:szCs w:val="22"/>
        </w:rPr>
        <w:t xml:space="preserve">st </w:t>
      </w:r>
      <w:r w:rsidRPr="00D87FA4">
        <w:rPr>
          <w:rFonts w:ascii="Arial" w:eastAsia="Arial" w:hAnsi="Arial" w:cs="Arial"/>
          <w:spacing w:val="-1"/>
          <w:sz w:val="22"/>
          <w:szCs w:val="22"/>
        </w:rPr>
        <w:t>i</w:t>
      </w:r>
      <w:r w:rsidRPr="00D87FA4">
        <w:rPr>
          <w:rFonts w:ascii="Arial" w:eastAsia="Arial" w:hAnsi="Arial" w:cs="Arial"/>
          <w:spacing w:val="1"/>
          <w:sz w:val="22"/>
          <w:szCs w:val="22"/>
        </w:rPr>
        <w:t>m</w:t>
      </w:r>
      <w:r w:rsidRPr="00D87FA4">
        <w:rPr>
          <w:rFonts w:ascii="Arial" w:eastAsia="Arial" w:hAnsi="Arial" w:cs="Arial"/>
          <w:sz w:val="22"/>
          <w:szCs w:val="22"/>
        </w:rPr>
        <w:t>po</w:t>
      </w:r>
      <w:r w:rsidRPr="00D87FA4">
        <w:rPr>
          <w:rFonts w:ascii="Arial" w:eastAsia="Arial" w:hAnsi="Arial" w:cs="Arial"/>
          <w:spacing w:val="-2"/>
          <w:sz w:val="22"/>
          <w:szCs w:val="22"/>
        </w:rPr>
        <w:t>r</w:t>
      </w:r>
      <w:r w:rsidRPr="00D87FA4">
        <w:rPr>
          <w:rFonts w:ascii="Arial" w:eastAsia="Arial" w:hAnsi="Arial" w:cs="Arial"/>
          <w:spacing w:val="1"/>
          <w:sz w:val="22"/>
          <w:szCs w:val="22"/>
        </w:rPr>
        <w:t>t</w:t>
      </w:r>
      <w:r w:rsidRPr="00D87FA4">
        <w:rPr>
          <w:rFonts w:ascii="Arial" w:eastAsia="Arial" w:hAnsi="Arial" w:cs="Arial"/>
          <w:sz w:val="22"/>
          <w:szCs w:val="22"/>
        </w:rPr>
        <w:t>a</w:t>
      </w:r>
      <w:r w:rsidRPr="00D87FA4">
        <w:rPr>
          <w:rFonts w:ascii="Arial" w:eastAsia="Arial" w:hAnsi="Arial" w:cs="Arial"/>
          <w:spacing w:val="-3"/>
          <w:sz w:val="22"/>
          <w:szCs w:val="22"/>
        </w:rPr>
        <w:t>n</w:t>
      </w:r>
      <w:r w:rsidRPr="00D87FA4">
        <w:rPr>
          <w:rFonts w:ascii="Arial" w:eastAsia="Arial" w:hAnsi="Arial" w:cs="Arial"/>
          <w:spacing w:val="2"/>
          <w:sz w:val="22"/>
          <w:szCs w:val="22"/>
        </w:rPr>
        <w:t>t</w:t>
      </w:r>
      <w:r w:rsidRPr="00D87FA4">
        <w:rPr>
          <w:rFonts w:ascii="Arial" w:eastAsia="Arial" w:hAnsi="Arial" w:cs="Arial"/>
          <w:sz w:val="22"/>
          <w:szCs w:val="22"/>
        </w:rPr>
        <w:t>,</w:t>
      </w:r>
      <w:r w:rsidRPr="00D87FA4">
        <w:rPr>
          <w:rFonts w:ascii="Arial" w:eastAsia="Arial" w:hAnsi="Arial" w:cs="Arial"/>
          <w:spacing w:val="-2"/>
          <w:sz w:val="22"/>
          <w:szCs w:val="22"/>
        </w:rPr>
        <w:t xml:space="preserve"> </w:t>
      </w:r>
      <w:r w:rsidRPr="00D87FA4">
        <w:rPr>
          <w:rFonts w:ascii="Arial" w:eastAsia="Arial" w:hAnsi="Arial" w:cs="Arial"/>
          <w:sz w:val="22"/>
          <w:szCs w:val="22"/>
        </w:rPr>
        <w:t>espec</w:t>
      </w:r>
      <w:r w:rsidRPr="00D87FA4">
        <w:rPr>
          <w:rFonts w:ascii="Arial" w:eastAsia="Arial" w:hAnsi="Arial" w:cs="Arial"/>
          <w:spacing w:val="-1"/>
          <w:sz w:val="22"/>
          <w:szCs w:val="22"/>
        </w:rPr>
        <w:t>i</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pacing w:val="1"/>
          <w:sz w:val="22"/>
          <w:szCs w:val="22"/>
        </w:rPr>
        <w:t>l</w:t>
      </w:r>
      <w:r w:rsidRPr="00D87FA4">
        <w:rPr>
          <w:rFonts w:ascii="Arial" w:eastAsia="Arial" w:hAnsi="Arial" w:cs="Arial"/>
          <w:sz w:val="22"/>
          <w:szCs w:val="22"/>
        </w:rPr>
        <w:t>y</w:t>
      </w:r>
    </w:p>
    <w:p w:rsidR="00080C5E" w:rsidRDefault="00321720" w:rsidP="00D87FA4">
      <w:pPr>
        <w:spacing w:before="1"/>
        <w:ind w:firstLine="720"/>
        <w:rPr>
          <w:rFonts w:ascii="Arial" w:eastAsia="Arial" w:hAnsi="Arial" w:cs="Arial"/>
          <w:sz w:val="22"/>
          <w:szCs w:val="22"/>
        </w:rPr>
      </w:pPr>
      <w:r>
        <w:rPr>
          <w:rFonts w:ascii="Arial" w:eastAsia="Arial" w:hAnsi="Arial" w:cs="Arial"/>
          <w:sz w:val="22"/>
          <w:szCs w:val="22"/>
        </w:rPr>
        <w:t>under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essu</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z w:val="22"/>
          <w:szCs w:val="22"/>
        </w:rPr>
        <w:t>.</w:t>
      </w:r>
    </w:p>
    <w:p w:rsidR="00080C5E" w:rsidRDefault="00321720" w:rsidP="00D87FA4">
      <w:pPr>
        <w:pStyle w:val="ListParagraph"/>
        <w:numPr>
          <w:ilvl w:val="0"/>
          <w:numId w:val="14"/>
        </w:numPr>
        <w:spacing w:line="240" w:lineRule="exact"/>
        <w:rPr>
          <w:rFonts w:ascii="Arial" w:eastAsia="Arial" w:hAnsi="Arial" w:cs="Arial"/>
          <w:sz w:val="22"/>
          <w:szCs w:val="22"/>
        </w:rPr>
      </w:pPr>
      <w:r w:rsidRPr="00D87FA4">
        <w:rPr>
          <w:rFonts w:ascii="Arial" w:eastAsia="Arial" w:hAnsi="Arial" w:cs="Arial"/>
          <w:spacing w:val="2"/>
          <w:sz w:val="22"/>
          <w:szCs w:val="22"/>
        </w:rPr>
        <w:t>T</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 xml:space="preserve">ent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 xml:space="preserve"> </w:t>
      </w:r>
      <w:r w:rsidRPr="00D87FA4">
        <w:rPr>
          <w:rFonts w:ascii="Arial" w:eastAsia="Arial" w:hAnsi="Arial" w:cs="Arial"/>
          <w:sz w:val="22"/>
          <w:szCs w:val="22"/>
        </w:rPr>
        <w:t>e</w:t>
      </w:r>
      <w:r w:rsidRPr="00D87FA4">
        <w:rPr>
          <w:rFonts w:ascii="Arial" w:eastAsia="Arial" w:hAnsi="Arial" w:cs="Arial"/>
          <w:spacing w:val="-2"/>
          <w:sz w:val="22"/>
          <w:szCs w:val="22"/>
        </w:rPr>
        <w:t>x</w:t>
      </w:r>
      <w:r w:rsidRPr="00D87FA4">
        <w:rPr>
          <w:rFonts w:ascii="Arial" w:eastAsia="Arial" w:hAnsi="Arial" w:cs="Arial"/>
          <w:sz w:val="22"/>
          <w:szCs w:val="22"/>
        </w:rPr>
        <w:t>p</w:t>
      </w:r>
      <w:r w:rsidRPr="00D87FA4">
        <w:rPr>
          <w:rFonts w:ascii="Arial" w:eastAsia="Arial" w:hAnsi="Arial" w:cs="Arial"/>
          <w:spacing w:val="-1"/>
          <w:sz w:val="22"/>
          <w:szCs w:val="22"/>
        </w:rPr>
        <w:t>l</w:t>
      </w:r>
      <w:r w:rsidRPr="00D87FA4">
        <w:rPr>
          <w:rFonts w:ascii="Arial" w:eastAsia="Arial" w:hAnsi="Arial" w:cs="Arial"/>
          <w:sz w:val="22"/>
          <w:szCs w:val="22"/>
        </w:rPr>
        <w:t>a</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i</w:t>
      </w:r>
      <w:r w:rsidRPr="00D87FA4">
        <w:rPr>
          <w:rFonts w:ascii="Arial" w:eastAsia="Arial" w:hAnsi="Arial" w:cs="Arial"/>
          <w:sz w:val="22"/>
          <w:szCs w:val="22"/>
        </w:rPr>
        <w:t>ng</w:t>
      </w:r>
      <w:r w:rsidRPr="00D87FA4">
        <w:rPr>
          <w:rFonts w:ascii="Arial" w:eastAsia="Arial" w:hAnsi="Arial" w:cs="Arial"/>
          <w:spacing w:val="4"/>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ec</w:t>
      </w:r>
      <w:r w:rsidRPr="00D87FA4">
        <w:rPr>
          <w:rFonts w:ascii="Arial" w:eastAsia="Arial" w:hAnsi="Arial" w:cs="Arial"/>
          <w:spacing w:val="-3"/>
          <w:sz w:val="22"/>
          <w:szCs w:val="22"/>
        </w:rPr>
        <w:t>h</w:t>
      </w:r>
      <w:r w:rsidRPr="00D87FA4">
        <w:rPr>
          <w:rFonts w:ascii="Arial" w:eastAsia="Arial" w:hAnsi="Arial" w:cs="Arial"/>
          <w:sz w:val="22"/>
          <w:szCs w:val="22"/>
        </w:rPr>
        <w:t>n</w:t>
      </w:r>
      <w:r w:rsidRPr="00D87FA4">
        <w:rPr>
          <w:rFonts w:ascii="Arial" w:eastAsia="Arial" w:hAnsi="Arial" w:cs="Arial"/>
          <w:spacing w:val="-1"/>
          <w:sz w:val="22"/>
          <w:szCs w:val="22"/>
        </w:rPr>
        <w:t>i</w:t>
      </w:r>
      <w:r w:rsidRPr="00D87FA4">
        <w:rPr>
          <w:rFonts w:ascii="Arial" w:eastAsia="Arial" w:hAnsi="Arial" w:cs="Arial"/>
          <w:sz w:val="22"/>
          <w:szCs w:val="22"/>
        </w:rPr>
        <w:t xml:space="preserve">cal </w:t>
      </w:r>
      <w:r w:rsidRPr="00D87FA4">
        <w:rPr>
          <w:rFonts w:ascii="Arial" w:eastAsia="Arial" w:hAnsi="Arial" w:cs="Arial"/>
          <w:spacing w:val="1"/>
          <w:sz w:val="22"/>
          <w:szCs w:val="22"/>
        </w:rPr>
        <w:t>m</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pacing w:val="-3"/>
          <w:sz w:val="22"/>
          <w:szCs w:val="22"/>
        </w:rPr>
        <w:t>e</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a</w:t>
      </w:r>
      <w:r w:rsidRPr="00D87FA4">
        <w:rPr>
          <w:rFonts w:ascii="Arial" w:eastAsia="Arial" w:hAnsi="Arial" w:cs="Arial"/>
          <w:spacing w:val="-1"/>
          <w:sz w:val="22"/>
          <w:szCs w:val="22"/>
        </w:rPr>
        <w:t>l</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z w:val="22"/>
          <w:szCs w:val="22"/>
        </w:rPr>
        <w:t>non</w:t>
      </w:r>
      <w:r w:rsidRPr="00D87FA4">
        <w:rPr>
          <w:rFonts w:ascii="Arial" w:eastAsia="Arial" w:hAnsi="Arial" w:cs="Arial"/>
          <w:spacing w:val="-1"/>
          <w:sz w:val="22"/>
          <w:szCs w:val="22"/>
        </w:rPr>
        <w:t>-</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2"/>
          <w:sz w:val="22"/>
          <w:szCs w:val="22"/>
        </w:rPr>
        <w:t>c</w:t>
      </w:r>
      <w:r w:rsidRPr="00D87FA4">
        <w:rPr>
          <w:rFonts w:ascii="Arial" w:eastAsia="Arial" w:hAnsi="Arial" w:cs="Arial"/>
          <w:sz w:val="22"/>
          <w:szCs w:val="22"/>
        </w:rPr>
        <w:t>hn</w:t>
      </w:r>
      <w:r w:rsidRPr="00D87FA4">
        <w:rPr>
          <w:rFonts w:ascii="Arial" w:eastAsia="Arial" w:hAnsi="Arial" w:cs="Arial"/>
          <w:spacing w:val="-1"/>
          <w:sz w:val="22"/>
          <w:szCs w:val="22"/>
        </w:rPr>
        <w:t>i</w:t>
      </w:r>
      <w:r w:rsidRPr="00D87FA4">
        <w:rPr>
          <w:rFonts w:ascii="Arial" w:eastAsia="Arial" w:hAnsi="Arial" w:cs="Arial"/>
          <w:sz w:val="22"/>
          <w:szCs w:val="22"/>
        </w:rPr>
        <w:t>cal use</w:t>
      </w:r>
      <w:r w:rsidRPr="00D87FA4">
        <w:rPr>
          <w:rFonts w:ascii="Arial" w:eastAsia="Arial" w:hAnsi="Arial" w:cs="Arial"/>
          <w:spacing w:val="1"/>
          <w:sz w:val="22"/>
          <w:szCs w:val="22"/>
        </w:rPr>
        <w:t>r</w:t>
      </w:r>
      <w:r w:rsidRPr="00D87FA4">
        <w:rPr>
          <w:rFonts w:ascii="Arial" w:eastAsia="Arial" w:hAnsi="Arial" w:cs="Arial"/>
          <w:sz w:val="22"/>
          <w:szCs w:val="22"/>
        </w:rPr>
        <w:t>s.</w:t>
      </w:r>
    </w:p>
    <w:p w:rsidR="0042646E" w:rsidRPr="00D87FA4" w:rsidRDefault="0042646E" w:rsidP="00D87FA4">
      <w:pPr>
        <w:pStyle w:val="ListParagraph"/>
        <w:numPr>
          <w:ilvl w:val="0"/>
          <w:numId w:val="14"/>
        </w:numPr>
        <w:spacing w:line="240" w:lineRule="exact"/>
        <w:rPr>
          <w:rFonts w:ascii="Arial" w:eastAsia="Arial" w:hAnsi="Arial" w:cs="Arial"/>
          <w:sz w:val="22"/>
          <w:szCs w:val="22"/>
        </w:rPr>
      </w:pPr>
      <w:r>
        <w:rPr>
          <w:rFonts w:ascii="Arial" w:eastAsia="Arial" w:hAnsi="Arial" w:cs="Arial"/>
          <w:sz w:val="22"/>
          <w:szCs w:val="22"/>
        </w:rPr>
        <w:t>Maintain professional and technical knowledge by attending educational workshops, reviewing professional publications, etc.</w:t>
      </w:r>
    </w:p>
    <w:p w:rsidR="00080C5E" w:rsidRPr="00D87FA4" w:rsidRDefault="00321720" w:rsidP="00D87FA4">
      <w:pPr>
        <w:pStyle w:val="ListParagraph"/>
        <w:numPr>
          <w:ilvl w:val="0"/>
          <w:numId w:val="14"/>
        </w:numPr>
        <w:tabs>
          <w:tab w:val="left" w:pos="840"/>
        </w:tabs>
        <w:spacing w:before="2" w:line="240" w:lineRule="exact"/>
        <w:ind w:right="683"/>
        <w:rPr>
          <w:rFonts w:ascii="Arial" w:eastAsia="Arial" w:hAnsi="Arial" w:cs="Arial"/>
          <w:sz w:val="22"/>
          <w:szCs w:val="22"/>
        </w:rPr>
      </w:pP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t</w:t>
      </w:r>
      <w:r w:rsidRPr="00D87FA4">
        <w:rPr>
          <w:rFonts w:ascii="Arial" w:eastAsia="Arial" w:hAnsi="Arial" w:cs="Arial"/>
          <w:spacing w:val="-3"/>
          <w:sz w:val="22"/>
          <w:szCs w:val="22"/>
        </w:rPr>
        <w:t>e</w:t>
      </w:r>
      <w:r w:rsidRPr="00D87FA4">
        <w:rPr>
          <w:rFonts w:ascii="Arial" w:eastAsia="Arial" w:hAnsi="Arial" w:cs="Arial"/>
          <w:spacing w:val="1"/>
          <w:sz w:val="22"/>
          <w:szCs w:val="22"/>
        </w:rPr>
        <w:t>r</w:t>
      </w:r>
      <w:r w:rsidRPr="00D87FA4">
        <w:rPr>
          <w:rFonts w:ascii="Arial" w:eastAsia="Arial" w:hAnsi="Arial" w:cs="Arial"/>
          <w:sz w:val="22"/>
          <w:szCs w:val="22"/>
        </w:rPr>
        <w:t xml:space="preserve">est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he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f</w:t>
      </w:r>
      <w:r w:rsidRPr="00D87FA4">
        <w:rPr>
          <w:rFonts w:ascii="Arial" w:eastAsia="Arial" w:hAnsi="Arial" w:cs="Arial"/>
          <w:sz w:val="22"/>
          <w:szCs w:val="22"/>
        </w:rPr>
        <w:t>u</w:t>
      </w:r>
      <w:r w:rsidRPr="00D87FA4">
        <w:rPr>
          <w:rFonts w:ascii="Arial" w:eastAsia="Arial" w:hAnsi="Arial" w:cs="Arial"/>
          <w:spacing w:val="1"/>
          <w:sz w:val="22"/>
          <w:szCs w:val="22"/>
        </w:rPr>
        <w:t>t</w:t>
      </w:r>
      <w:r w:rsidRPr="00D87FA4">
        <w:rPr>
          <w:rFonts w:ascii="Arial" w:eastAsia="Arial" w:hAnsi="Arial" w:cs="Arial"/>
          <w:spacing w:val="-3"/>
          <w:sz w:val="22"/>
          <w:szCs w:val="22"/>
        </w:rPr>
        <w:t>u</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 xml:space="preserve">f </w:t>
      </w:r>
      <w:r w:rsidRPr="00D87FA4">
        <w:rPr>
          <w:rFonts w:ascii="Arial" w:eastAsia="Arial" w:hAnsi="Arial" w:cs="Arial"/>
          <w:spacing w:val="1"/>
          <w:sz w:val="22"/>
          <w:szCs w:val="22"/>
        </w:rPr>
        <w:t>t</w:t>
      </w:r>
      <w:r w:rsidRPr="00D87FA4">
        <w:rPr>
          <w:rFonts w:ascii="Arial" w:eastAsia="Arial" w:hAnsi="Arial" w:cs="Arial"/>
          <w:spacing w:val="-3"/>
          <w:sz w:val="22"/>
          <w:szCs w:val="22"/>
        </w:rPr>
        <w:t>e</w:t>
      </w:r>
      <w:r w:rsidRPr="00D87FA4">
        <w:rPr>
          <w:rFonts w:ascii="Arial" w:eastAsia="Arial" w:hAnsi="Arial" w:cs="Arial"/>
          <w:sz w:val="22"/>
          <w:szCs w:val="22"/>
        </w:rPr>
        <w:t>chno</w:t>
      </w:r>
      <w:r w:rsidRPr="00D87FA4">
        <w:rPr>
          <w:rFonts w:ascii="Arial" w:eastAsia="Arial" w:hAnsi="Arial" w:cs="Arial"/>
          <w:spacing w:val="-1"/>
          <w:sz w:val="22"/>
          <w:szCs w:val="22"/>
        </w:rPr>
        <w:t>l</w:t>
      </w:r>
      <w:r w:rsidRPr="00D87FA4">
        <w:rPr>
          <w:rFonts w:ascii="Arial" w:eastAsia="Arial" w:hAnsi="Arial" w:cs="Arial"/>
          <w:sz w:val="22"/>
          <w:szCs w:val="22"/>
        </w:rPr>
        <w:t>o</w:t>
      </w:r>
      <w:r w:rsidRPr="00D87FA4">
        <w:rPr>
          <w:rFonts w:ascii="Arial" w:eastAsia="Arial" w:hAnsi="Arial" w:cs="Arial"/>
          <w:spacing w:val="2"/>
          <w:sz w:val="22"/>
          <w:szCs w:val="22"/>
        </w:rPr>
        <w:t>g</w:t>
      </w:r>
      <w:r w:rsidRPr="00D87FA4">
        <w:rPr>
          <w:rFonts w:ascii="Arial" w:eastAsia="Arial" w:hAnsi="Arial" w:cs="Arial"/>
          <w:sz w:val="22"/>
          <w:szCs w:val="22"/>
        </w:rPr>
        <w:t>y</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z w:val="22"/>
          <w:szCs w:val="22"/>
        </w:rPr>
        <w:t>how</w:t>
      </w:r>
      <w:r w:rsidRPr="00D87FA4">
        <w:rPr>
          <w:rFonts w:ascii="Arial" w:eastAsia="Arial" w:hAnsi="Arial" w:cs="Arial"/>
          <w:spacing w:val="-2"/>
          <w:sz w:val="22"/>
          <w:szCs w:val="22"/>
        </w:rPr>
        <w:t xml:space="preserve"> </w:t>
      </w:r>
      <w:r w:rsidRPr="00D87FA4">
        <w:rPr>
          <w:rFonts w:ascii="Arial" w:eastAsia="Arial" w:hAnsi="Arial" w:cs="Arial"/>
          <w:sz w:val="22"/>
          <w:szCs w:val="22"/>
        </w:rPr>
        <w:t>new</w:t>
      </w:r>
      <w:r w:rsidRPr="00D87FA4">
        <w:rPr>
          <w:rFonts w:ascii="Arial" w:eastAsia="Arial" w:hAnsi="Arial" w:cs="Arial"/>
          <w:spacing w:val="-2"/>
          <w:sz w:val="22"/>
          <w:szCs w:val="22"/>
        </w:rPr>
        <w:t xml:space="preserve"> </w:t>
      </w:r>
      <w:r w:rsidRPr="00D87FA4">
        <w:rPr>
          <w:rFonts w:ascii="Arial" w:eastAsia="Arial" w:hAnsi="Arial" w:cs="Arial"/>
          <w:sz w:val="22"/>
          <w:szCs w:val="22"/>
        </w:rPr>
        <w:t>s</w:t>
      </w:r>
      <w:r w:rsidRPr="00D87FA4">
        <w:rPr>
          <w:rFonts w:ascii="Arial" w:eastAsia="Arial" w:hAnsi="Arial" w:cs="Arial"/>
          <w:spacing w:val="-2"/>
          <w:sz w:val="22"/>
          <w:szCs w:val="22"/>
        </w:rPr>
        <w:t>y</w:t>
      </w:r>
      <w:r w:rsidRPr="00D87FA4">
        <w:rPr>
          <w:rFonts w:ascii="Arial" w:eastAsia="Arial" w:hAnsi="Arial" w:cs="Arial"/>
          <w:sz w:val="22"/>
          <w:szCs w:val="22"/>
        </w:rPr>
        <w:t>s</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m</w:t>
      </w:r>
      <w:r w:rsidRPr="00D87FA4">
        <w:rPr>
          <w:rFonts w:ascii="Arial" w:eastAsia="Arial" w:hAnsi="Arial" w:cs="Arial"/>
          <w:sz w:val="22"/>
          <w:szCs w:val="22"/>
        </w:rPr>
        <w:t>s</w:t>
      </w:r>
      <w:r w:rsidRPr="00D87FA4">
        <w:rPr>
          <w:rFonts w:ascii="Arial" w:eastAsia="Arial" w:hAnsi="Arial" w:cs="Arial"/>
          <w:spacing w:val="-1"/>
          <w:sz w:val="22"/>
          <w:szCs w:val="22"/>
        </w:rPr>
        <w:t>/</w:t>
      </w:r>
      <w:r w:rsidRPr="00D87FA4">
        <w:rPr>
          <w:rFonts w:ascii="Arial" w:eastAsia="Arial" w:hAnsi="Arial" w:cs="Arial"/>
          <w:spacing w:val="1"/>
          <w:sz w:val="22"/>
          <w:szCs w:val="22"/>
        </w:rPr>
        <w:t>t</w:t>
      </w:r>
      <w:r w:rsidRPr="00D87FA4">
        <w:rPr>
          <w:rFonts w:ascii="Arial" w:eastAsia="Arial" w:hAnsi="Arial" w:cs="Arial"/>
          <w:sz w:val="22"/>
          <w:szCs w:val="22"/>
        </w:rPr>
        <w:t>oo</w:t>
      </w:r>
      <w:r w:rsidRPr="00D87FA4">
        <w:rPr>
          <w:rFonts w:ascii="Arial" w:eastAsia="Arial" w:hAnsi="Arial" w:cs="Arial"/>
          <w:spacing w:val="-1"/>
          <w:sz w:val="22"/>
          <w:szCs w:val="22"/>
        </w:rPr>
        <w:t>l</w:t>
      </w:r>
      <w:r w:rsidRPr="00D87FA4">
        <w:rPr>
          <w:rFonts w:ascii="Arial" w:eastAsia="Arial" w:hAnsi="Arial" w:cs="Arial"/>
          <w:sz w:val="22"/>
          <w:szCs w:val="22"/>
        </w:rPr>
        <w:t>s</w:t>
      </w:r>
      <w:r w:rsidRPr="00D87FA4">
        <w:rPr>
          <w:rFonts w:ascii="Arial" w:eastAsia="Arial" w:hAnsi="Arial" w:cs="Arial"/>
          <w:spacing w:val="2"/>
          <w:sz w:val="22"/>
          <w:szCs w:val="22"/>
        </w:rPr>
        <w:t xml:space="preserve"> </w:t>
      </w:r>
      <w:r w:rsidRPr="00D87FA4">
        <w:rPr>
          <w:rFonts w:ascii="Arial" w:eastAsia="Arial" w:hAnsi="Arial" w:cs="Arial"/>
          <w:sz w:val="22"/>
          <w:szCs w:val="22"/>
        </w:rPr>
        <w:t>can</w:t>
      </w:r>
      <w:r w:rsidRPr="00D87FA4">
        <w:rPr>
          <w:rFonts w:ascii="Arial" w:eastAsia="Arial" w:hAnsi="Arial" w:cs="Arial"/>
          <w:spacing w:val="-1"/>
          <w:sz w:val="22"/>
          <w:szCs w:val="22"/>
        </w:rPr>
        <w:t xml:space="preserve"> </w:t>
      </w:r>
      <w:r w:rsidRPr="00D87FA4">
        <w:rPr>
          <w:rFonts w:ascii="Arial" w:eastAsia="Arial" w:hAnsi="Arial" w:cs="Arial"/>
          <w:sz w:val="22"/>
          <w:szCs w:val="22"/>
        </w:rPr>
        <w:t>be</w:t>
      </w:r>
      <w:r w:rsidRPr="00D87FA4">
        <w:rPr>
          <w:rFonts w:ascii="Arial" w:eastAsia="Arial" w:hAnsi="Arial" w:cs="Arial"/>
          <w:spacing w:val="-1"/>
          <w:sz w:val="22"/>
          <w:szCs w:val="22"/>
        </w:rPr>
        <w:t>t</w:t>
      </w:r>
      <w:r w:rsidRPr="00D87FA4">
        <w:rPr>
          <w:rFonts w:ascii="Arial" w:eastAsia="Arial" w:hAnsi="Arial" w:cs="Arial"/>
          <w:spacing w:val="1"/>
          <w:sz w:val="22"/>
          <w:szCs w:val="22"/>
        </w:rPr>
        <w:t>t</w:t>
      </w:r>
      <w:r w:rsidRPr="00D87FA4">
        <w:rPr>
          <w:rFonts w:ascii="Arial" w:eastAsia="Arial" w:hAnsi="Arial" w:cs="Arial"/>
          <w:sz w:val="22"/>
          <w:szCs w:val="22"/>
        </w:rPr>
        <w:t>er</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e</w:t>
      </w:r>
      <w:r w:rsidRPr="00D87FA4">
        <w:rPr>
          <w:rFonts w:ascii="Arial" w:eastAsia="Arial" w:hAnsi="Arial" w:cs="Arial"/>
          <w:sz w:val="22"/>
          <w:szCs w:val="22"/>
        </w:rPr>
        <w:t>nab</w:t>
      </w:r>
      <w:r w:rsidRPr="00D87FA4">
        <w:rPr>
          <w:rFonts w:ascii="Arial" w:eastAsia="Arial" w:hAnsi="Arial" w:cs="Arial"/>
          <w:spacing w:val="-1"/>
          <w:sz w:val="22"/>
          <w:szCs w:val="22"/>
        </w:rPr>
        <w:t>l</w:t>
      </w:r>
      <w:r w:rsidRPr="00D87FA4">
        <w:rPr>
          <w:rFonts w:ascii="Arial" w:eastAsia="Arial" w:hAnsi="Arial" w:cs="Arial"/>
          <w:sz w:val="22"/>
          <w:szCs w:val="22"/>
        </w:rPr>
        <w:t>e e</w:t>
      </w:r>
      <w:r w:rsidRPr="00D87FA4">
        <w:rPr>
          <w:rFonts w:ascii="Arial" w:eastAsia="Arial" w:hAnsi="Arial" w:cs="Arial"/>
          <w:spacing w:val="1"/>
          <w:sz w:val="22"/>
          <w:szCs w:val="22"/>
        </w:rPr>
        <w:t>m</w:t>
      </w:r>
      <w:r w:rsidRPr="00D87FA4">
        <w:rPr>
          <w:rFonts w:ascii="Arial" w:eastAsia="Arial" w:hAnsi="Arial" w:cs="Arial"/>
          <w:sz w:val="22"/>
          <w:szCs w:val="22"/>
        </w:rPr>
        <w:t>p</w:t>
      </w:r>
      <w:r w:rsidRPr="00D87FA4">
        <w:rPr>
          <w:rFonts w:ascii="Arial" w:eastAsia="Arial" w:hAnsi="Arial" w:cs="Arial"/>
          <w:spacing w:val="-1"/>
          <w:sz w:val="22"/>
          <w:szCs w:val="22"/>
        </w:rPr>
        <w:t>l</w:t>
      </w:r>
      <w:r w:rsidRPr="00D87FA4">
        <w:rPr>
          <w:rFonts w:ascii="Arial" w:eastAsia="Arial" w:hAnsi="Arial" w:cs="Arial"/>
          <w:sz w:val="22"/>
          <w:szCs w:val="22"/>
        </w:rPr>
        <w:t>o</w:t>
      </w:r>
      <w:r w:rsidRPr="00D87FA4">
        <w:rPr>
          <w:rFonts w:ascii="Arial" w:eastAsia="Arial" w:hAnsi="Arial" w:cs="Arial"/>
          <w:spacing w:val="-2"/>
          <w:sz w:val="22"/>
          <w:szCs w:val="22"/>
        </w:rPr>
        <w:t>y</w:t>
      </w:r>
      <w:r w:rsidRPr="00D87FA4">
        <w:rPr>
          <w:rFonts w:ascii="Arial" w:eastAsia="Arial" w:hAnsi="Arial" w:cs="Arial"/>
          <w:sz w:val="22"/>
          <w:szCs w:val="22"/>
        </w:rPr>
        <w:t>ees</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z w:val="22"/>
          <w:szCs w:val="22"/>
        </w:rPr>
        <w:t>be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m</w:t>
      </w:r>
      <w:r w:rsidRPr="00D87FA4">
        <w:rPr>
          <w:rFonts w:ascii="Arial" w:eastAsia="Arial" w:hAnsi="Arial" w:cs="Arial"/>
          <w:spacing w:val="-3"/>
          <w:sz w:val="22"/>
          <w:szCs w:val="22"/>
        </w:rPr>
        <w:t>o</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p</w:t>
      </w:r>
      <w:r w:rsidRPr="00D87FA4">
        <w:rPr>
          <w:rFonts w:ascii="Arial" w:eastAsia="Arial" w:hAnsi="Arial" w:cs="Arial"/>
          <w:spacing w:val="-2"/>
          <w:sz w:val="22"/>
          <w:szCs w:val="22"/>
        </w:rPr>
        <w:t>r</w:t>
      </w:r>
      <w:r w:rsidRPr="00D87FA4">
        <w:rPr>
          <w:rFonts w:ascii="Arial" w:eastAsia="Arial" w:hAnsi="Arial" w:cs="Arial"/>
          <w:sz w:val="22"/>
          <w:szCs w:val="22"/>
        </w:rPr>
        <w:t>oduc</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pacing w:val="-2"/>
          <w:sz w:val="22"/>
          <w:szCs w:val="22"/>
        </w:rPr>
        <w:t>v</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e</w:t>
      </w:r>
      <w:r w:rsidRPr="00D87FA4">
        <w:rPr>
          <w:rFonts w:ascii="Arial" w:eastAsia="Arial" w:hAnsi="Arial" w:cs="Arial"/>
          <w:spacing w:val="1"/>
          <w:sz w:val="22"/>
          <w:szCs w:val="22"/>
        </w:rPr>
        <w:t>f</w:t>
      </w:r>
      <w:r w:rsidRPr="00D87FA4">
        <w:rPr>
          <w:rFonts w:ascii="Arial" w:eastAsia="Arial" w:hAnsi="Arial" w:cs="Arial"/>
          <w:spacing w:val="3"/>
          <w:sz w:val="22"/>
          <w:szCs w:val="22"/>
        </w:rPr>
        <w:t>f</w:t>
      </w:r>
      <w:r w:rsidRPr="00D87FA4">
        <w:rPr>
          <w:rFonts w:ascii="Arial" w:eastAsia="Arial" w:hAnsi="Arial" w:cs="Arial"/>
          <w:spacing w:val="-3"/>
          <w:sz w:val="22"/>
          <w:szCs w:val="22"/>
        </w:rPr>
        <w:t>i</w:t>
      </w:r>
      <w:r w:rsidRPr="00D87FA4">
        <w:rPr>
          <w:rFonts w:ascii="Arial" w:eastAsia="Arial" w:hAnsi="Arial" w:cs="Arial"/>
          <w:sz w:val="22"/>
          <w:szCs w:val="22"/>
        </w:rPr>
        <w:t>c</w:t>
      </w:r>
      <w:r w:rsidRPr="00D87FA4">
        <w:rPr>
          <w:rFonts w:ascii="Arial" w:eastAsia="Arial" w:hAnsi="Arial" w:cs="Arial"/>
          <w:spacing w:val="-1"/>
          <w:sz w:val="22"/>
          <w:szCs w:val="22"/>
        </w:rPr>
        <w:t>i</w:t>
      </w:r>
      <w:r w:rsidRPr="00D87FA4">
        <w:rPr>
          <w:rFonts w:ascii="Arial" w:eastAsia="Arial" w:hAnsi="Arial" w:cs="Arial"/>
          <w:sz w:val="22"/>
          <w:szCs w:val="22"/>
        </w:rPr>
        <w:t>en</w:t>
      </w:r>
      <w:r w:rsidRPr="00D87FA4">
        <w:rPr>
          <w:rFonts w:ascii="Arial" w:eastAsia="Arial" w:hAnsi="Arial" w:cs="Arial"/>
          <w:spacing w:val="1"/>
          <w:sz w:val="22"/>
          <w:szCs w:val="22"/>
        </w:rPr>
        <w:t>t</w:t>
      </w:r>
      <w:r w:rsidRPr="00D87FA4">
        <w:rPr>
          <w:rFonts w:ascii="Arial" w:eastAsia="Arial" w:hAnsi="Arial" w:cs="Arial"/>
          <w:sz w:val="22"/>
          <w:szCs w:val="22"/>
        </w:rPr>
        <w:t>.</w:t>
      </w:r>
    </w:p>
    <w:p w:rsidR="00080C5E" w:rsidRPr="00D87FA4" w:rsidRDefault="00321720" w:rsidP="00D87FA4">
      <w:pPr>
        <w:pStyle w:val="ListParagraph"/>
        <w:numPr>
          <w:ilvl w:val="0"/>
          <w:numId w:val="14"/>
        </w:numPr>
        <w:spacing w:line="240" w:lineRule="exact"/>
        <w:rPr>
          <w:rFonts w:ascii="Arial" w:eastAsia="Arial" w:hAnsi="Arial" w:cs="Arial"/>
          <w:sz w:val="22"/>
          <w:szCs w:val="22"/>
        </w:rPr>
      </w:pPr>
      <w:r w:rsidRPr="00D87FA4">
        <w:rPr>
          <w:rFonts w:ascii="Arial" w:eastAsia="Arial" w:hAnsi="Arial" w:cs="Arial"/>
          <w:spacing w:val="-1"/>
          <w:sz w:val="22"/>
          <w:szCs w:val="22"/>
        </w:rPr>
        <w:t>P</w:t>
      </w:r>
      <w:r w:rsidRPr="00D87FA4">
        <w:rPr>
          <w:rFonts w:ascii="Arial" w:eastAsia="Arial" w:hAnsi="Arial" w:cs="Arial"/>
          <w:sz w:val="22"/>
          <w:szCs w:val="22"/>
        </w:rPr>
        <w:t>e</w:t>
      </w:r>
      <w:r w:rsidRPr="00D87FA4">
        <w:rPr>
          <w:rFonts w:ascii="Arial" w:eastAsia="Arial" w:hAnsi="Arial" w:cs="Arial"/>
          <w:spacing w:val="1"/>
          <w:sz w:val="22"/>
          <w:szCs w:val="22"/>
        </w:rPr>
        <w:t>r</w:t>
      </w:r>
      <w:r w:rsidRPr="00D87FA4">
        <w:rPr>
          <w:rFonts w:ascii="Arial" w:eastAsia="Arial" w:hAnsi="Arial" w:cs="Arial"/>
          <w:sz w:val="22"/>
          <w:szCs w:val="22"/>
        </w:rPr>
        <w:t>sonal</w:t>
      </w:r>
      <w:r w:rsidRPr="00D87FA4">
        <w:rPr>
          <w:rFonts w:ascii="Arial" w:eastAsia="Arial" w:hAnsi="Arial" w:cs="Arial"/>
          <w:spacing w:val="-2"/>
          <w:sz w:val="22"/>
          <w:szCs w:val="22"/>
        </w:rPr>
        <w:t xml:space="preserve"> </w:t>
      </w:r>
      <w:r w:rsidRPr="00D87FA4">
        <w:rPr>
          <w:rFonts w:ascii="Arial" w:eastAsia="Arial" w:hAnsi="Arial" w:cs="Arial"/>
          <w:spacing w:val="2"/>
          <w:sz w:val="22"/>
          <w:szCs w:val="22"/>
        </w:rPr>
        <w:t>q</w:t>
      </w:r>
      <w:r w:rsidRPr="00D87FA4">
        <w:rPr>
          <w:rFonts w:ascii="Arial" w:eastAsia="Arial" w:hAnsi="Arial" w:cs="Arial"/>
          <w:sz w:val="22"/>
          <w:szCs w:val="22"/>
        </w:rPr>
        <w:t>ua</w:t>
      </w:r>
      <w:r w:rsidRPr="00D87FA4">
        <w:rPr>
          <w:rFonts w:ascii="Arial" w:eastAsia="Arial" w:hAnsi="Arial" w:cs="Arial"/>
          <w:spacing w:val="-1"/>
          <w:sz w:val="22"/>
          <w:szCs w:val="22"/>
        </w:rPr>
        <w:t>li</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es</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o</w:t>
      </w:r>
      <w:r w:rsidRPr="00D87FA4">
        <w:rPr>
          <w:rFonts w:ascii="Arial" w:eastAsia="Arial" w:hAnsi="Arial" w:cs="Arial"/>
          <w:sz w:val="22"/>
          <w:szCs w:val="22"/>
        </w:rPr>
        <w:t>f</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t</w:t>
      </w:r>
      <w:r w:rsidRPr="00D87FA4">
        <w:rPr>
          <w:rFonts w:ascii="Arial" w:eastAsia="Arial" w:hAnsi="Arial" w:cs="Arial"/>
          <w:spacing w:val="-3"/>
          <w:sz w:val="22"/>
          <w:szCs w:val="22"/>
        </w:rPr>
        <w:t>e</w:t>
      </w:r>
      <w:r w:rsidRPr="00D87FA4">
        <w:rPr>
          <w:rFonts w:ascii="Arial" w:eastAsia="Arial" w:hAnsi="Arial" w:cs="Arial"/>
          <w:spacing w:val="2"/>
          <w:sz w:val="22"/>
          <w:szCs w:val="22"/>
        </w:rPr>
        <w:t>g</w:t>
      </w:r>
      <w:r w:rsidRPr="00D87FA4">
        <w:rPr>
          <w:rFonts w:ascii="Arial" w:eastAsia="Arial" w:hAnsi="Arial" w:cs="Arial"/>
          <w:spacing w:val="1"/>
          <w:sz w:val="22"/>
          <w:szCs w:val="22"/>
        </w:rPr>
        <w:t>r</w:t>
      </w:r>
      <w:r w:rsidRPr="00D87FA4">
        <w:rPr>
          <w:rFonts w:ascii="Arial" w:eastAsia="Arial" w:hAnsi="Arial" w:cs="Arial"/>
          <w:spacing w:val="-3"/>
          <w:sz w:val="22"/>
          <w:szCs w:val="22"/>
        </w:rPr>
        <w:t>i</w:t>
      </w:r>
      <w:r w:rsidRPr="00D87FA4">
        <w:rPr>
          <w:rFonts w:ascii="Arial" w:eastAsia="Arial" w:hAnsi="Arial" w:cs="Arial"/>
          <w:spacing w:val="1"/>
          <w:sz w:val="22"/>
          <w:szCs w:val="22"/>
        </w:rPr>
        <w:t>t</w:t>
      </w:r>
      <w:r w:rsidRPr="00D87FA4">
        <w:rPr>
          <w:rFonts w:ascii="Arial" w:eastAsia="Arial" w:hAnsi="Arial" w:cs="Arial"/>
          <w:spacing w:val="-2"/>
          <w:sz w:val="22"/>
          <w:szCs w:val="22"/>
        </w:rPr>
        <w:t>y</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pacing w:val="-2"/>
          <w:sz w:val="22"/>
          <w:szCs w:val="22"/>
        </w:rPr>
        <w:t>c</w:t>
      </w:r>
      <w:r w:rsidRPr="00D87FA4">
        <w:rPr>
          <w:rFonts w:ascii="Arial" w:eastAsia="Arial" w:hAnsi="Arial" w:cs="Arial"/>
          <w:spacing w:val="1"/>
          <w:sz w:val="22"/>
          <w:szCs w:val="22"/>
        </w:rPr>
        <w:t>r</w:t>
      </w:r>
      <w:r w:rsidRPr="00D87FA4">
        <w:rPr>
          <w:rFonts w:ascii="Arial" w:eastAsia="Arial" w:hAnsi="Arial" w:cs="Arial"/>
          <w:sz w:val="22"/>
          <w:szCs w:val="22"/>
        </w:rPr>
        <w:t>ed</w:t>
      </w:r>
      <w:r w:rsidRPr="00D87FA4">
        <w:rPr>
          <w:rFonts w:ascii="Arial" w:eastAsia="Arial" w:hAnsi="Arial" w:cs="Arial"/>
          <w:spacing w:val="-1"/>
          <w:sz w:val="22"/>
          <w:szCs w:val="22"/>
        </w:rPr>
        <w:t>i</w:t>
      </w:r>
      <w:r w:rsidRPr="00D87FA4">
        <w:rPr>
          <w:rFonts w:ascii="Arial" w:eastAsia="Arial" w:hAnsi="Arial" w:cs="Arial"/>
          <w:sz w:val="22"/>
          <w:szCs w:val="22"/>
        </w:rPr>
        <w:t>b</w:t>
      </w:r>
      <w:r w:rsidRPr="00D87FA4">
        <w:rPr>
          <w:rFonts w:ascii="Arial" w:eastAsia="Arial" w:hAnsi="Arial" w:cs="Arial"/>
          <w:spacing w:val="-1"/>
          <w:sz w:val="22"/>
          <w:szCs w:val="22"/>
        </w:rPr>
        <w:t>ili</w:t>
      </w:r>
      <w:r w:rsidRPr="00D87FA4">
        <w:rPr>
          <w:rFonts w:ascii="Arial" w:eastAsia="Arial" w:hAnsi="Arial" w:cs="Arial"/>
          <w:spacing w:val="1"/>
          <w:sz w:val="22"/>
          <w:szCs w:val="22"/>
        </w:rPr>
        <w:t>t</w:t>
      </w:r>
      <w:r w:rsidRPr="00D87FA4">
        <w:rPr>
          <w:rFonts w:ascii="Arial" w:eastAsia="Arial" w:hAnsi="Arial" w:cs="Arial"/>
          <w:spacing w:val="-2"/>
          <w:sz w:val="22"/>
          <w:szCs w:val="22"/>
        </w:rPr>
        <w:t>y</w:t>
      </w:r>
      <w:r w:rsidRPr="00D87FA4">
        <w:rPr>
          <w:rFonts w:ascii="Arial" w:eastAsia="Arial" w:hAnsi="Arial" w:cs="Arial"/>
          <w:sz w:val="22"/>
          <w:szCs w:val="22"/>
        </w:rPr>
        <w:t>,</w:t>
      </w:r>
      <w:r w:rsidRPr="00D87FA4">
        <w:rPr>
          <w:rFonts w:ascii="Arial" w:eastAsia="Arial" w:hAnsi="Arial" w:cs="Arial"/>
          <w:spacing w:val="3"/>
          <w:sz w:val="22"/>
          <w:szCs w:val="22"/>
        </w:rPr>
        <w:t xml:space="preserve"> </w:t>
      </w:r>
      <w:r w:rsidRPr="00D87FA4">
        <w:rPr>
          <w:rFonts w:ascii="Arial" w:eastAsia="Arial" w:hAnsi="Arial" w:cs="Arial"/>
          <w:sz w:val="22"/>
          <w:szCs w:val="22"/>
        </w:rPr>
        <w:t>and</w:t>
      </w:r>
      <w:r w:rsidRPr="00D87FA4">
        <w:rPr>
          <w:rFonts w:ascii="Arial" w:eastAsia="Arial" w:hAnsi="Arial" w:cs="Arial"/>
          <w:spacing w:val="1"/>
          <w:sz w:val="22"/>
          <w:szCs w:val="22"/>
        </w:rPr>
        <w:t xml:space="preserve"> </w:t>
      </w:r>
      <w:r w:rsidRPr="00D87FA4">
        <w:rPr>
          <w:rFonts w:ascii="Arial" w:eastAsia="Arial" w:hAnsi="Arial" w:cs="Arial"/>
          <w:sz w:val="22"/>
          <w:szCs w:val="22"/>
        </w:rPr>
        <w:t>ded</w:t>
      </w:r>
      <w:r w:rsidRPr="00D87FA4">
        <w:rPr>
          <w:rFonts w:ascii="Arial" w:eastAsia="Arial" w:hAnsi="Arial" w:cs="Arial"/>
          <w:spacing w:val="-1"/>
          <w:sz w:val="22"/>
          <w:szCs w:val="22"/>
        </w:rPr>
        <w:t>i</w:t>
      </w:r>
      <w:r w:rsidRPr="00D87FA4">
        <w:rPr>
          <w:rFonts w:ascii="Arial" w:eastAsia="Arial" w:hAnsi="Arial" w:cs="Arial"/>
          <w:sz w:val="22"/>
          <w:szCs w:val="22"/>
        </w:rPr>
        <w:t>ca</w:t>
      </w:r>
      <w:r w:rsidRPr="00D87FA4">
        <w:rPr>
          <w:rFonts w:ascii="Arial" w:eastAsia="Arial" w:hAnsi="Arial" w:cs="Arial"/>
          <w:spacing w:val="1"/>
          <w:sz w:val="22"/>
          <w:szCs w:val="22"/>
        </w:rPr>
        <w:t>t</w:t>
      </w:r>
      <w:r w:rsidRPr="00D87FA4">
        <w:rPr>
          <w:rFonts w:ascii="Arial" w:eastAsia="Arial" w:hAnsi="Arial" w:cs="Arial"/>
          <w:spacing w:val="-1"/>
          <w:sz w:val="22"/>
          <w:szCs w:val="22"/>
        </w:rPr>
        <w:t>i</w:t>
      </w:r>
      <w:r w:rsidRPr="00D87FA4">
        <w:rPr>
          <w:rFonts w:ascii="Arial" w:eastAsia="Arial" w:hAnsi="Arial" w:cs="Arial"/>
          <w:sz w:val="22"/>
          <w:szCs w:val="22"/>
        </w:rPr>
        <w:t>on</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r</w:t>
      </w:r>
      <w:r w:rsidRPr="00D87FA4">
        <w:rPr>
          <w:rFonts w:ascii="Arial" w:eastAsia="Arial" w:hAnsi="Arial" w:cs="Arial"/>
          <w:spacing w:val="-3"/>
          <w:sz w:val="22"/>
          <w:szCs w:val="22"/>
        </w:rPr>
        <w:t>e</w:t>
      </w:r>
      <w:r w:rsidRPr="00D87FA4">
        <w:rPr>
          <w:rFonts w:ascii="Arial" w:eastAsia="Arial" w:hAnsi="Arial" w:cs="Arial"/>
          <w:spacing w:val="2"/>
          <w:sz w:val="22"/>
          <w:szCs w:val="22"/>
        </w:rPr>
        <w:t>q</w:t>
      </w:r>
      <w:r w:rsidRPr="00D87FA4">
        <w:rPr>
          <w:rFonts w:ascii="Arial" w:eastAsia="Arial" w:hAnsi="Arial" w:cs="Arial"/>
          <w:sz w:val="22"/>
          <w:szCs w:val="22"/>
        </w:rPr>
        <w:t>u</w:t>
      </w:r>
      <w:r w:rsidRPr="00D87FA4">
        <w:rPr>
          <w:rFonts w:ascii="Arial" w:eastAsia="Arial" w:hAnsi="Arial" w:cs="Arial"/>
          <w:spacing w:val="-3"/>
          <w:sz w:val="22"/>
          <w:szCs w:val="22"/>
        </w:rPr>
        <w:t>i</w:t>
      </w:r>
      <w:r w:rsidRPr="00D87FA4">
        <w:rPr>
          <w:rFonts w:ascii="Arial" w:eastAsia="Arial" w:hAnsi="Arial" w:cs="Arial"/>
          <w:spacing w:val="1"/>
          <w:sz w:val="22"/>
          <w:szCs w:val="22"/>
        </w:rPr>
        <w:t>r</w:t>
      </w:r>
      <w:r w:rsidRPr="00D87FA4">
        <w:rPr>
          <w:rFonts w:ascii="Arial" w:eastAsia="Arial" w:hAnsi="Arial" w:cs="Arial"/>
          <w:sz w:val="22"/>
          <w:szCs w:val="22"/>
        </w:rPr>
        <w:t>ed</w:t>
      </w:r>
      <w:r w:rsidRPr="00D87FA4">
        <w:rPr>
          <w:rFonts w:ascii="Arial" w:eastAsia="Arial" w:hAnsi="Arial" w:cs="Arial"/>
          <w:spacing w:val="-1"/>
          <w:sz w:val="22"/>
          <w:szCs w:val="22"/>
        </w:rPr>
        <w:t xml:space="preserve"> </w:t>
      </w:r>
      <w:r w:rsidRPr="00D87FA4">
        <w:rPr>
          <w:rFonts w:ascii="Arial" w:eastAsia="Arial" w:hAnsi="Arial" w:cs="Arial"/>
          <w:spacing w:val="2"/>
          <w:sz w:val="22"/>
          <w:szCs w:val="22"/>
        </w:rPr>
        <w:t>g</w:t>
      </w:r>
      <w:r w:rsidRPr="00D87FA4">
        <w:rPr>
          <w:rFonts w:ascii="Arial" w:eastAsia="Arial" w:hAnsi="Arial" w:cs="Arial"/>
          <w:spacing w:val="-1"/>
          <w:sz w:val="22"/>
          <w:szCs w:val="22"/>
        </w:rPr>
        <w:t>i</w:t>
      </w:r>
      <w:r w:rsidRPr="00D87FA4">
        <w:rPr>
          <w:rFonts w:ascii="Arial" w:eastAsia="Arial" w:hAnsi="Arial" w:cs="Arial"/>
          <w:spacing w:val="-2"/>
          <w:sz w:val="22"/>
          <w:szCs w:val="22"/>
        </w:rPr>
        <w:t>v</w:t>
      </w:r>
      <w:r w:rsidRPr="00D87FA4">
        <w:rPr>
          <w:rFonts w:ascii="Arial" w:eastAsia="Arial" w:hAnsi="Arial" w:cs="Arial"/>
          <w:sz w:val="22"/>
          <w:szCs w:val="22"/>
        </w:rPr>
        <w:t>en</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he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m</w:t>
      </w:r>
      <w:r w:rsidRPr="00D87FA4">
        <w:rPr>
          <w:rFonts w:ascii="Arial" w:eastAsia="Arial" w:hAnsi="Arial" w:cs="Arial"/>
          <w:spacing w:val="-1"/>
          <w:sz w:val="22"/>
          <w:szCs w:val="22"/>
        </w:rPr>
        <w:t>i</w:t>
      </w:r>
      <w:r w:rsidRPr="00D87FA4">
        <w:rPr>
          <w:rFonts w:ascii="Arial" w:eastAsia="Arial" w:hAnsi="Arial" w:cs="Arial"/>
          <w:sz w:val="22"/>
          <w:szCs w:val="22"/>
        </w:rPr>
        <w:t>ss</w:t>
      </w:r>
      <w:r w:rsidRPr="00D87FA4">
        <w:rPr>
          <w:rFonts w:ascii="Arial" w:eastAsia="Arial" w:hAnsi="Arial" w:cs="Arial"/>
          <w:spacing w:val="-1"/>
          <w:sz w:val="22"/>
          <w:szCs w:val="22"/>
        </w:rPr>
        <w:t>i</w:t>
      </w:r>
      <w:r w:rsidRPr="00D87FA4">
        <w:rPr>
          <w:rFonts w:ascii="Arial" w:eastAsia="Arial" w:hAnsi="Arial" w:cs="Arial"/>
          <w:sz w:val="22"/>
          <w:szCs w:val="22"/>
        </w:rPr>
        <w:t>on</w:t>
      </w:r>
    </w:p>
    <w:p w:rsidR="00080C5E" w:rsidRDefault="00321720" w:rsidP="00D87FA4">
      <w:pPr>
        <w:spacing w:before="1"/>
        <w:ind w:firstLine="720"/>
        <w:rPr>
          <w:rFonts w:ascii="Arial" w:eastAsia="Arial" w:hAnsi="Arial" w:cs="Arial"/>
          <w:sz w:val="22"/>
          <w:szCs w:val="22"/>
        </w:rPr>
      </w:pP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8"/>
          <w:sz w:val="22"/>
          <w:szCs w:val="22"/>
        </w:rPr>
        <w:t>W</w:t>
      </w:r>
      <w:r>
        <w:rPr>
          <w:rFonts w:ascii="Arial" w:eastAsia="Arial" w:hAnsi="Arial" w:cs="Arial"/>
          <w:spacing w:val="-1"/>
          <w:sz w:val="22"/>
          <w:szCs w:val="22"/>
        </w:rPr>
        <w:t>G</w:t>
      </w:r>
      <w:r>
        <w:rPr>
          <w:rFonts w:ascii="Arial" w:eastAsia="Arial" w:hAnsi="Arial" w:cs="Arial"/>
          <w:spacing w:val="-3"/>
          <w:sz w:val="22"/>
          <w:szCs w:val="22"/>
        </w:rPr>
        <w:t>A</w:t>
      </w:r>
      <w:r>
        <w:rPr>
          <w:rFonts w:ascii="Arial" w:eastAsia="Arial" w:hAnsi="Arial" w:cs="Arial"/>
          <w:spacing w:val="1"/>
          <w:sz w:val="22"/>
          <w:szCs w:val="22"/>
        </w:rPr>
        <w:t>/</w:t>
      </w:r>
      <w:r>
        <w:rPr>
          <w:rFonts w:ascii="Arial" w:eastAsia="Arial" w:hAnsi="Arial" w:cs="Arial"/>
          <w:spacing w:val="-1"/>
          <w:sz w:val="22"/>
          <w:szCs w:val="22"/>
        </w:rPr>
        <w:t>ESF</w:t>
      </w:r>
      <w:r>
        <w:rPr>
          <w:rFonts w:ascii="Arial" w:eastAsia="Arial" w:hAnsi="Arial" w:cs="Arial"/>
          <w:sz w:val="22"/>
          <w:szCs w:val="22"/>
        </w:rPr>
        <w:t>.</w:t>
      </w:r>
    </w:p>
    <w:p w:rsidR="00080C5E" w:rsidRPr="00D87FA4" w:rsidRDefault="00321720" w:rsidP="00D87FA4">
      <w:pPr>
        <w:pStyle w:val="ListParagraph"/>
        <w:numPr>
          <w:ilvl w:val="0"/>
          <w:numId w:val="15"/>
        </w:numPr>
        <w:tabs>
          <w:tab w:val="left" w:pos="840"/>
        </w:tabs>
        <w:spacing w:before="4" w:line="240" w:lineRule="exact"/>
        <w:ind w:right="317"/>
        <w:rPr>
          <w:rFonts w:ascii="Arial" w:eastAsia="Arial" w:hAnsi="Arial" w:cs="Arial"/>
          <w:sz w:val="22"/>
          <w:szCs w:val="22"/>
        </w:rPr>
      </w:pPr>
      <w:r w:rsidRPr="00D87FA4">
        <w:rPr>
          <w:rFonts w:ascii="Arial" w:eastAsia="Arial" w:hAnsi="Arial" w:cs="Arial"/>
          <w:spacing w:val="-4"/>
          <w:sz w:val="22"/>
          <w:szCs w:val="22"/>
        </w:rPr>
        <w:t>M</w:t>
      </w:r>
      <w:r w:rsidRPr="00D87FA4">
        <w:rPr>
          <w:rFonts w:ascii="Arial" w:eastAsia="Arial" w:hAnsi="Arial" w:cs="Arial"/>
          <w:sz w:val="22"/>
          <w:szCs w:val="22"/>
        </w:rPr>
        <w:t>ust</w:t>
      </w:r>
      <w:r w:rsidRPr="00D87FA4">
        <w:rPr>
          <w:rFonts w:ascii="Arial" w:eastAsia="Arial" w:hAnsi="Arial" w:cs="Arial"/>
          <w:spacing w:val="3"/>
          <w:sz w:val="22"/>
          <w:szCs w:val="22"/>
        </w:rPr>
        <w:t xml:space="preserve"> </w:t>
      </w:r>
      <w:r w:rsidRPr="00D87FA4">
        <w:rPr>
          <w:rFonts w:ascii="Arial" w:eastAsia="Arial" w:hAnsi="Arial" w:cs="Arial"/>
          <w:sz w:val="22"/>
          <w:szCs w:val="22"/>
        </w:rPr>
        <w:t>be</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 xml:space="preserve"> </w:t>
      </w:r>
      <w:r w:rsidRPr="00D87FA4">
        <w:rPr>
          <w:rFonts w:ascii="Arial" w:eastAsia="Arial" w:hAnsi="Arial" w:cs="Arial"/>
          <w:sz w:val="22"/>
          <w:szCs w:val="22"/>
        </w:rPr>
        <w:t>hand</w:t>
      </w:r>
      <w:r w:rsidRPr="00D87FA4">
        <w:rPr>
          <w:rFonts w:ascii="Arial" w:eastAsia="Arial" w:hAnsi="Arial" w:cs="Arial"/>
          <w:spacing w:val="-2"/>
          <w:sz w:val="22"/>
          <w:szCs w:val="22"/>
        </w:rPr>
        <w:t>s</w:t>
      </w:r>
      <w:r w:rsidRPr="00D87FA4">
        <w:rPr>
          <w:rFonts w:ascii="Arial" w:eastAsia="Arial" w:hAnsi="Arial" w:cs="Arial"/>
          <w:spacing w:val="1"/>
          <w:sz w:val="22"/>
          <w:szCs w:val="22"/>
        </w:rPr>
        <w:t>-</w:t>
      </w:r>
      <w:r w:rsidRPr="00D87FA4">
        <w:rPr>
          <w:rFonts w:ascii="Arial" w:eastAsia="Arial" w:hAnsi="Arial" w:cs="Arial"/>
          <w:sz w:val="22"/>
          <w:szCs w:val="22"/>
        </w:rPr>
        <w:t>on</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m</w:t>
      </w:r>
      <w:r w:rsidRPr="00D87FA4">
        <w:rPr>
          <w:rFonts w:ascii="Arial" w:eastAsia="Arial" w:hAnsi="Arial" w:cs="Arial"/>
          <w:sz w:val="22"/>
          <w:szCs w:val="22"/>
        </w:rPr>
        <w:t>a</w:t>
      </w:r>
      <w:r w:rsidRPr="00D87FA4">
        <w:rPr>
          <w:rFonts w:ascii="Arial" w:eastAsia="Arial" w:hAnsi="Arial" w:cs="Arial"/>
          <w:spacing w:val="-3"/>
          <w:sz w:val="22"/>
          <w:szCs w:val="22"/>
        </w:rPr>
        <w:t>n</w:t>
      </w:r>
      <w:r w:rsidRPr="00D87FA4">
        <w:rPr>
          <w:rFonts w:ascii="Arial" w:eastAsia="Arial" w:hAnsi="Arial" w:cs="Arial"/>
          <w:sz w:val="22"/>
          <w:szCs w:val="22"/>
        </w:rPr>
        <w:t>a</w:t>
      </w:r>
      <w:r w:rsidRPr="00D87FA4">
        <w:rPr>
          <w:rFonts w:ascii="Arial" w:eastAsia="Arial" w:hAnsi="Arial" w:cs="Arial"/>
          <w:spacing w:val="2"/>
          <w:sz w:val="22"/>
          <w:szCs w:val="22"/>
        </w:rPr>
        <w:t>g</w:t>
      </w:r>
      <w:r w:rsidRPr="00D87FA4">
        <w:rPr>
          <w:rFonts w:ascii="Arial" w:eastAsia="Arial" w:hAnsi="Arial" w:cs="Arial"/>
          <w:spacing w:val="-3"/>
          <w:sz w:val="22"/>
          <w:szCs w:val="22"/>
        </w:rPr>
        <w:t>e</w:t>
      </w:r>
      <w:r w:rsidRPr="00D87FA4">
        <w:rPr>
          <w:rFonts w:ascii="Arial" w:eastAsia="Arial" w:hAnsi="Arial" w:cs="Arial"/>
          <w:sz w:val="22"/>
          <w:szCs w:val="22"/>
        </w:rPr>
        <w:t>r</w:t>
      </w:r>
      <w:r w:rsidRPr="00D87FA4">
        <w:rPr>
          <w:rFonts w:ascii="Arial" w:eastAsia="Arial" w:hAnsi="Arial" w:cs="Arial"/>
          <w:spacing w:val="2"/>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 xml:space="preserve"> </w:t>
      </w:r>
      <w:r w:rsidRPr="00D87FA4">
        <w:rPr>
          <w:rFonts w:ascii="Arial" w:eastAsia="Arial" w:hAnsi="Arial" w:cs="Arial"/>
          <w:sz w:val="22"/>
          <w:szCs w:val="22"/>
        </w:rPr>
        <w:t>des</w:t>
      </w:r>
      <w:r w:rsidRPr="00D87FA4">
        <w:rPr>
          <w:rFonts w:ascii="Arial" w:eastAsia="Arial" w:hAnsi="Arial" w:cs="Arial"/>
          <w:spacing w:val="-1"/>
          <w:sz w:val="22"/>
          <w:szCs w:val="22"/>
        </w:rPr>
        <w:t>i</w:t>
      </w:r>
      <w:r w:rsidRPr="00D87FA4">
        <w:rPr>
          <w:rFonts w:ascii="Arial" w:eastAsia="Arial" w:hAnsi="Arial" w:cs="Arial"/>
          <w:spacing w:val="1"/>
          <w:sz w:val="22"/>
          <w:szCs w:val="22"/>
        </w:rPr>
        <w:t>r</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1"/>
          <w:sz w:val="22"/>
          <w:szCs w:val="22"/>
        </w:rPr>
        <w:t>t</w:t>
      </w:r>
      <w:r w:rsidRPr="00D87FA4">
        <w:rPr>
          <w:rFonts w:ascii="Arial" w:eastAsia="Arial" w:hAnsi="Arial" w:cs="Arial"/>
          <w:sz w:val="22"/>
          <w:szCs w:val="22"/>
        </w:rPr>
        <w:t>o</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w</w:t>
      </w:r>
      <w:r w:rsidRPr="00D87FA4">
        <w:rPr>
          <w:rFonts w:ascii="Arial" w:eastAsia="Arial" w:hAnsi="Arial" w:cs="Arial"/>
          <w:sz w:val="22"/>
          <w:szCs w:val="22"/>
        </w:rPr>
        <w:t>o</w:t>
      </w:r>
      <w:r w:rsidRPr="00D87FA4">
        <w:rPr>
          <w:rFonts w:ascii="Arial" w:eastAsia="Arial" w:hAnsi="Arial" w:cs="Arial"/>
          <w:spacing w:val="1"/>
          <w:sz w:val="22"/>
          <w:szCs w:val="22"/>
        </w:rPr>
        <w:t>r</w:t>
      </w:r>
      <w:r w:rsidRPr="00D87FA4">
        <w:rPr>
          <w:rFonts w:ascii="Arial" w:eastAsia="Arial" w:hAnsi="Arial" w:cs="Arial"/>
          <w:sz w:val="22"/>
          <w:szCs w:val="22"/>
        </w:rPr>
        <w:t>k</w:t>
      </w:r>
      <w:r w:rsidRPr="00D87FA4">
        <w:rPr>
          <w:rFonts w:ascii="Arial" w:eastAsia="Arial" w:hAnsi="Arial" w:cs="Arial"/>
          <w:spacing w:val="2"/>
          <w:sz w:val="22"/>
          <w:szCs w:val="22"/>
        </w:rPr>
        <w:t xml:space="preserve"> </w:t>
      </w:r>
      <w:r w:rsidRPr="00D87FA4">
        <w:rPr>
          <w:rFonts w:ascii="Arial" w:eastAsia="Arial" w:hAnsi="Arial" w:cs="Arial"/>
          <w:spacing w:val="-1"/>
          <w:sz w:val="22"/>
          <w:szCs w:val="22"/>
        </w:rPr>
        <w:t>i</w:t>
      </w:r>
      <w:r w:rsidRPr="00D87FA4">
        <w:rPr>
          <w:rFonts w:ascii="Arial" w:eastAsia="Arial" w:hAnsi="Arial" w:cs="Arial"/>
          <w:sz w:val="22"/>
          <w:szCs w:val="22"/>
        </w:rPr>
        <w:t>n</w:t>
      </w:r>
      <w:r w:rsidRPr="00D87FA4">
        <w:rPr>
          <w:rFonts w:ascii="Arial" w:eastAsia="Arial" w:hAnsi="Arial" w:cs="Arial"/>
          <w:spacing w:val="1"/>
          <w:sz w:val="22"/>
          <w:szCs w:val="22"/>
        </w:rPr>
        <w:t xml:space="preserve"> </w:t>
      </w:r>
      <w:r w:rsidRPr="00D87FA4">
        <w:rPr>
          <w:rFonts w:ascii="Arial" w:eastAsia="Arial" w:hAnsi="Arial" w:cs="Arial"/>
          <w:sz w:val="22"/>
          <w:szCs w:val="22"/>
        </w:rPr>
        <w:t>a</w:t>
      </w:r>
      <w:r w:rsidRPr="00D87FA4">
        <w:rPr>
          <w:rFonts w:ascii="Arial" w:eastAsia="Arial" w:hAnsi="Arial" w:cs="Arial"/>
          <w:spacing w:val="1"/>
          <w:sz w:val="22"/>
          <w:szCs w:val="22"/>
        </w:rPr>
        <w:t xml:space="preserve"> </w:t>
      </w:r>
      <w:r w:rsidRPr="00D87FA4">
        <w:rPr>
          <w:rFonts w:ascii="Arial" w:eastAsia="Arial" w:hAnsi="Arial" w:cs="Arial"/>
          <w:sz w:val="22"/>
          <w:szCs w:val="22"/>
        </w:rPr>
        <w:t>d</w:t>
      </w:r>
      <w:r w:rsidRPr="00D87FA4">
        <w:rPr>
          <w:rFonts w:ascii="Arial" w:eastAsia="Arial" w:hAnsi="Arial" w:cs="Arial"/>
          <w:spacing w:val="-2"/>
          <w:sz w:val="22"/>
          <w:szCs w:val="22"/>
        </w:rPr>
        <w:t>y</w:t>
      </w:r>
      <w:r w:rsidRPr="00D87FA4">
        <w:rPr>
          <w:rFonts w:ascii="Arial" w:eastAsia="Arial" w:hAnsi="Arial" w:cs="Arial"/>
          <w:sz w:val="22"/>
          <w:szCs w:val="22"/>
        </w:rPr>
        <w:t>na</w:t>
      </w:r>
      <w:r w:rsidRPr="00D87FA4">
        <w:rPr>
          <w:rFonts w:ascii="Arial" w:eastAsia="Arial" w:hAnsi="Arial" w:cs="Arial"/>
          <w:spacing w:val="1"/>
          <w:sz w:val="22"/>
          <w:szCs w:val="22"/>
        </w:rPr>
        <w:t>m</w:t>
      </w:r>
      <w:r w:rsidRPr="00D87FA4">
        <w:rPr>
          <w:rFonts w:ascii="Arial" w:eastAsia="Arial" w:hAnsi="Arial" w:cs="Arial"/>
          <w:spacing w:val="-1"/>
          <w:sz w:val="22"/>
          <w:szCs w:val="22"/>
        </w:rPr>
        <w:t>i</w:t>
      </w:r>
      <w:r w:rsidRPr="00D87FA4">
        <w:rPr>
          <w:rFonts w:ascii="Arial" w:eastAsia="Arial" w:hAnsi="Arial" w:cs="Arial"/>
          <w:spacing w:val="-2"/>
          <w:sz w:val="22"/>
          <w:szCs w:val="22"/>
        </w:rPr>
        <w:t>c</w:t>
      </w:r>
      <w:r w:rsidRPr="00D87FA4">
        <w:rPr>
          <w:rFonts w:ascii="Arial" w:eastAsia="Arial" w:hAnsi="Arial" w:cs="Arial"/>
          <w:sz w:val="22"/>
          <w:szCs w:val="22"/>
        </w:rPr>
        <w:t xml:space="preserve">, </w:t>
      </w:r>
      <w:r w:rsidRPr="00D87FA4">
        <w:rPr>
          <w:rFonts w:ascii="Arial" w:eastAsia="Arial" w:hAnsi="Arial" w:cs="Arial"/>
          <w:spacing w:val="1"/>
          <w:sz w:val="22"/>
          <w:szCs w:val="22"/>
        </w:rPr>
        <w:t>m</w:t>
      </w:r>
      <w:r w:rsidRPr="00D87FA4">
        <w:rPr>
          <w:rFonts w:ascii="Arial" w:eastAsia="Arial" w:hAnsi="Arial" w:cs="Arial"/>
          <w:spacing w:val="-1"/>
          <w:sz w:val="22"/>
          <w:szCs w:val="22"/>
        </w:rPr>
        <w:t>i</w:t>
      </w:r>
      <w:r w:rsidRPr="00D87FA4">
        <w:rPr>
          <w:rFonts w:ascii="Arial" w:eastAsia="Arial" w:hAnsi="Arial" w:cs="Arial"/>
          <w:sz w:val="22"/>
          <w:szCs w:val="22"/>
        </w:rPr>
        <w:t>ss</w:t>
      </w:r>
      <w:r w:rsidRPr="00D87FA4">
        <w:rPr>
          <w:rFonts w:ascii="Arial" w:eastAsia="Arial" w:hAnsi="Arial" w:cs="Arial"/>
          <w:spacing w:val="-1"/>
          <w:sz w:val="22"/>
          <w:szCs w:val="22"/>
        </w:rPr>
        <w:t>i</w:t>
      </w:r>
      <w:r w:rsidRPr="00D87FA4">
        <w:rPr>
          <w:rFonts w:ascii="Arial" w:eastAsia="Arial" w:hAnsi="Arial" w:cs="Arial"/>
          <w:sz w:val="22"/>
          <w:szCs w:val="22"/>
        </w:rPr>
        <w:t>on</w:t>
      </w:r>
      <w:r w:rsidRPr="00D87FA4">
        <w:rPr>
          <w:rFonts w:ascii="Arial" w:eastAsia="Arial" w:hAnsi="Arial" w:cs="Arial"/>
          <w:spacing w:val="-1"/>
          <w:sz w:val="22"/>
          <w:szCs w:val="22"/>
        </w:rPr>
        <w:t>-</w:t>
      </w:r>
      <w:r w:rsidRPr="00D87FA4">
        <w:rPr>
          <w:rFonts w:ascii="Arial" w:eastAsia="Arial" w:hAnsi="Arial" w:cs="Arial"/>
          <w:sz w:val="22"/>
          <w:szCs w:val="22"/>
        </w:rPr>
        <w:t>d</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pacing w:val="-2"/>
          <w:sz w:val="22"/>
          <w:szCs w:val="22"/>
        </w:rPr>
        <w:t>v</w:t>
      </w:r>
      <w:r w:rsidRPr="00D87FA4">
        <w:rPr>
          <w:rFonts w:ascii="Arial" w:eastAsia="Arial" w:hAnsi="Arial" w:cs="Arial"/>
          <w:sz w:val="22"/>
          <w:szCs w:val="22"/>
        </w:rPr>
        <w:t>en</w:t>
      </w:r>
      <w:r w:rsidRPr="00D87FA4">
        <w:rPr>
          <w:rFonts w:ascii="Arial" w:eastAsia="Arial" w:hAnsi="Arial" w:cs="Arial"/>
          <w:spacing w:val="1"/>
          <w:sz w:val="22"/>
          <w:szCs w:val="22"/>
        </w:rPr>
        <w:t xml:space="preserve"> </w:t>
      </w:r>
      <w:r w:rsidRPr="00D87FA4">
        <w:rPr>
          <w:rFonts w:ascii="Arial" w:eastAsia="Arial" w:hAnsi="Arial" w:cs="Arial"/>
          <w:sz w:val="22"/>
          <w:szCs w:val="22"/>
        </w:rPr>
        <w:t xml:space="preserve">and </w:t>
      </w:r>
      <w:r w:rsidRPr="00D87FA4">
        <w:rPr>
          <w:rFonts w:ascii="Arial" w:eastAsia="Arial" w:hAnsi="Arial" w:cs="Arial"/>
          <w:spacing w:val="2"/>
          <w:sz w:val="22"/>
          <w:szCs w:val="22"/>
        </w:rPr>
        <w:t>g</w:t>
      </w:r>
      <w:r w:rsidRPr="00D87FA4">
        <w:rPr>
          <w:rFonts w:ascii="Arial" w:eastAsia="Arial" w:hAnsi="Arial" w:cs="Arial"/>
          <w:sz w:val="22"/>
          <w:szCs w:val="22"/>
        </w:rPr>
        <w:t>oa</w:t>
      </w:r>
      <w:r w:rsidRPr="00D87FA4">
        <w:rPr>
          <w:rFonts w:ascii="Arial" w:eastAsia="Arial" w:hAnsi="Arial" w:cs="Arial"/>
          <w:spacing w:val="-1"/>
          <w:sz w:val="22"/>
          <w:szCs w:val="22"/>
        </w:rPr>
        <w:t>l</w:t>
      </w:r>
      <w:r w:rsidRPr="00D87FA4">
        <w:rPr>
          <w:rFonts w:ascii="Arial" w:eastAsia="Arial" w:hAnsi="Arial" w:cs="Arial"/>
          <w:spacing w:val="1"/>
          <w:sz w:val="22"/>
          <w:szCs w:val="22"/>
        </w:rPr>
        <w:t>-</w:t>
      </w:r>
      <w:r w:rsidRPr="00D87FA4">
        <w:rPr>
          <w:rFonts w:ascii="Arial" w:eastAsia="Arial" w:hAnsi="Arial" w:cs="Arial"/>
          <w:spacing w:val="-3"/>
          <w:sz w:val="22"/>
          <w:szCs w:val="22"/>
        </w:rPr>
        <w:t>o</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en</w:t>
      </w:r>
      <w:r w:rsidRPr="00D87FA4">
        <w:rPr>
          <w:rFonts w:ascii="Arial" w:eastAsia="Arial" w:hAnsi="Arial" w:cs="Arial"/>
          <w:spacing w:val="1"/>
          <w:sz w:val="22"/>
          <w:szCs w:val="22"/>
        </w:rPr>
        <w:t>t</w:t>
      </w:r>
      <w:r w:rsidRPr="00D87FA4">
        <w:rPr>
          <w:rFonts w:ascii="Arial" w:eastAsia="Arial" w:hAnsi="Arial" w:cs="Arial"/>
          <w:sz w:val="22"/>
          <w:szCs w:val="22"/>
        </w:rPr>
        <w:t>ed</w:t>
      </w:r>
      <w:r w:rsidRPr="00D87FA4">
        <w:rPr>
          <w:rFonts w:ascii="Arial" w:eastAsia="Arial" w:hAnsi="Arial" w:cs="Arial"/>
          <w:spacing w:val="1"/>
          <w:sz w:val="22"/>
          <w:szCs w:val="22"/>
        </w:rPr>
        <w:t xml:space="preserve"> </w:t>
      </w:r>
      <w:r w:rsidRPr="00D87FA4">
        <w:rPr>
          <w:rFonts w:ascii="Arial" w:eastAsia="Arial" w:hAnsi="Arial" w:cs="Arial"/>
          <w:sz w:val="22"/>
          <w:szCs w:val="22"/>
        </w:rPr>
        <w:t>en</w:t>
      </w:r>
      <w:r w:rsidRPr="00D87FA4">
        <w:rPr>
          <w:rFonts w:ascii="Arial" w:eastAsia="Arial" w:hAnsi="Arial" w:cs="Arial"/>
          <w:spacing w:val="-2"/>
          <w:sz w:val="22"/>
          <w:szCs w:val="22"/>
        </w:rPr>
        <w:t>v</w:t>
      </w:r>
      <w:r w:rsidRPr="00D87FA4">
        <w:rPr>
          <w:rFonts w:ascii="Arial" w:eastAsia="Arial" w:hAnsi="Arial" w:cs="Arial"/>
          <w:spacing w:val="-1"/>
          <w:sz w:val="22"/>
          <w:szCs w:val="22"/>
        </w:rPr>
        <w:t>i</w:t>
      </w:r>
      <w:r w:rsidRPr="00D87FA4">
        <w:rPr>
          <w:rFonts w:ascii="Arial" w:eastAsia="Arial" w:hAnsi="Arial" w:cs="Arial"/>
          <w:spacing w:val="1"/>
          <w:sz w:val="22"/>
          <w:szCs w:val="22"/>
        </w:rPr>
        <w:t>r</w:t>
      </w:r>
      <w:r w:rsidRPr="00D87FA4">
        <w:rPr>
          <w:rFonts w:ascii="Arial" w:eastAsia="Arial" w:hAnsi="Arial" w:cs="Arial"/>
          <w:sz w:val="22"/>
          <w:szCs w:val="22"/>
        </w:rPr>
        <w:t>on</w:t>
      </w:r>
      <w:r w:rsidRPr="00D87FA4">
        <w:rPr>
          <w:rFonts w:ascii="Arial" w:eastAsia="Arial" w:hAnsi="Arial" w:cs="Arial"/>
          <w:spacing w:val="1"/>
          <w:sz w:val="22"/>
          <w:szCs w:val="22"/>
        </w:rPr>
        <w:t>m</w:t>
      </w:r>
      <w:r w:rsidRPr="00D87FA4">
        <w:rPr>
          <w:rFonts w:ascii="Arial" w:eastAsia="Arial" w:hAnsi="Arial" w:cs="Arial"/>
          <w:spacing w:val="-3"/>
          <w:sz w:val="22"/>
          <w:szCs w:val="22"/>
        </w:rPr>
        <w:t>e</w:t>
      </w:r>
      <w:r w:rsidRPr="00D87FA4">
        <w:rPr>
          <w:rFonts w:ascii="Arial" w:eastAsia="Arial" w:hAnsi="Arial" w:cs="Arial"/>
          <w:sz w:val="22"/>
          <w:szCs w:val="22"/>
        </w:rPr>
        <w:t>n</w:t>
      </w:r>
      <w:r w:rsidRPr="00D87FA4">
        <w:rPr>
          <w:rFonts w:ascii="Arial" w:eastAsia="Arial" w:hAnsi="Arial" w:cs="Arial"/>
          <w:spacing w:val="1"/>
          <w:sz w:val="22"/>
          <w:szCs w:val="22"/>
        </w:rPr>
        <w:t>t</w:t>
      </w:r>
      <w:r w:rsidRPr="00D87FA4">
        <w:rPr>
          <w:rFonts w:ascii="Arial" w:eastAsia="Arial" w:hAnsi="Arial" w:cs="Arial"/>
          <w:sz w:val="22"/>
          <w:szCs w:val="22"/>
        </w:rPr>
        <w:t>.</w:t>
      </w:r>
    </w:p>
    <w:p w:rsidR="00080C5E" w:rsidRDefault="00080C5E">
      <w:pPr>
        <w:spacing w:before="7" w:line="240" w:lineRule="exact"/>
        <w:rPr>
          <w:sz w:val="24"/>
          <w:szCs w:val="24"/>
        </w:rPr>
      </w:pPr>
    </w:p>
    <w:p w:rsidR="00080C5E" w:rsidRDefault="00321720">
      <w:pPr>
        <w:ind w:left="120"/>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m</w:t>
      </w:r>
      <w:r>
        <w:rPr>
          <w:rFonts w:ascii="Arial" w:eastAsia="Arial" w:hAnsi="Arial" w:cs="Arial"/>
          <w:b/>
          <w:sz w:val="22"/>
          <w:szCs w:val="22"/>
        </w:rPr>
        <w:t>pensa</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z w:val="22"/>
          <w:szCs w:val="22"/>
        </w:rPr>
        <w:t>:</w:t>
      </w:r>
    </w:p>
    <w:p w:rsidR="00D87FA4" w:rsidRDefault="00D87FA4" w:rsidP="00D87FA4">
      <w:pPr>
        <w:rPr>
          <w:sz w:val="26"/>
          <w:szCs w:val="26"/>
        </w:rPr>
      </w:pPr>
    </w:p>
    <w:p w:rsidR="00080C5E" w:rsidRPr="00D87FA4" w:rsidRDefault="00321720" w:rsidP="00D87FA4">
      <w:pPr>
        <w:pStyle w:val="ListParagraph"/>
        <w:numPr>
          <w:ilvl w:val="0"/>
          <w:numId w:val="15"/>
        </w:numPr>
        <w:rPr>
          <w:rFonts w:ascii="Arial" w:eastAsia="Arial" w:hAnsi="Arial" w:cs="Arial"/>
          <w:sz w:val="22"/>
          <w:szCs w:val="22"/>
        </w:rPr>
      </w:pPr>
      <w:r w:rsidRPr="00D87FA4">
        <w:rPr>
          <w:rFonts w:ascii="Arial" w:eastAsia="Arial" w:hAnsi="Arial" w:cs="Arial"/>
          <w:spacing w:val="-1"/>
          <w:sz w:val="22"/>
          <w:szCs w:val="22"/>
        </w:rPr>
        <w:t>C</w:t>
      </w:r>
      <w:r w:rsidRPr="00D87FA4">
        <w:rPr>
          <w:rFonts w:ascii="Arial" w:eastAsia="Arial" w:hAnsi="Arial" w:cs="Arial"/>
          <w:sz w:val="22"/>
          <w:szCs w:val="22"/>
        </w:rPr>
        <w:t>o</w:t>
      </w:r>
      <w:r w:rsidRPr="00D87FA4">
        <w:rPr>
          <w:rFonts w:ascii="Arial" w:eastAsia="Arial" w:hAnsi="Arial" w:cs="Arial"/>
          <w:spacing w:val="1"/>
          <w:sz w:val="22"/>
          <w:szCs w:val="22"/>
        </w:rPr>
        <w:t>mm</w:t>
      </w:r>
      <w:r w:rsidRPr="00D87FA4">
        <w:rPr>
          <w:rFonts w:ascii="Arial" w:eastAsia="Arial" w:hAnsi="Arial" w:cs="Arial"/>
          <w:sz w:val="22"/>
          <w:szCs w:val="22"/>
        </w:rPr>
        <w:t>ens</w:t>
      </w:r>
      <w:r w:rsidRPr="00D87FA4">
        <w:rPr>
          <w:rFonts w:ascii="Arial" w:eastAsia="Arial" w:hAnsi="Arial" w:cs="Arial"/>
          <w:spacing w:val="-3"/>
          <w:sz w:val="22"/>
          <w:szCs w:val="22"/>
        </w:rPr>
        <w:t>u</w:t>
      </w:r>
      <w:r w:rsidRPr="00D87FA4">
        <w:rPr>
          <w:rFonts w:ascii="Arial" w:eastAsia="Arial" w:hAnsi="Arial" w:cs="Arial"/>
          <w:spacing w:val="1"/>
          <w:sz w:val="22"/>
          <w:szCs w:val="22"/>
        </w:rPr>
        <w:t>r</w:t>
      </w:r>
      <w:r w:rsidRPr="00D87FA4">
        <w:rPr>
          <w:rFonts w:ascii="Arial" w:eastAsia="Arial" w:hAnsi="Arial" w:cs="Arial"/>
          <w:sz w:val="22"/>
          <w:szCs w:val="22"/>
        </w:rPr>
        <w:t>a</w:t>
      </w:r>
      <w:r w:rsidRPr="00D87FA4">
        <w:rPr>
          <w:rFonts w:ascii="Arial" w:eastAsia="Arial" w:hAnsi="Arial" w:cs="Arial"/>
          <w:spacing w:val="1"/>
          <w:sz w:val="22"/>
          <w:szCs w:val="22"/>
        </w:rPr>
        <w:t>t</w:t>
      </w:r>
      <w:r w:rsidRPr="00D87FA4">
        <w:rPr>
          <w:rFonts w:ascii="Arial" w:eastAsia="Arial" w:hAnsi="Arial" w:cs="Arial"/>
          <w:sz w:val="22"/>
          <w:szCs w:val="22"/>
        </w:rPr>
        <w:t>e</w:t>
      </w:r>
      <w:r w:rsidRPr="00D87FA4">
        <w:rPr>
          <w:rFonts w:ascii="Arial" w:eastAsia="Arial" w:hAnsi="Arial" w:cs="Arial"/>
          <w:spacing w:val="-1"/>
          <w:sz w:val="22"/>
          <w:szCs w:val="22"/>
        </w:rPr>
        <w:t xml:space="preserve"> </w:t>
      </w:r>
      <w:r w:rsidRPr="00D87FA4">
        <w:rPr>
          <w:rFonts w:ascii="Arial" w:eastAsia="Arial" w:hAnsi="Arial" w:cs="Arial"/>
          <w:spacing w:val="-3"/>
          <w:sz w:val="22"/>
          <w:szCs w:val="22"/>
        </w:rPr>
        <w:t>w</w:t>
      </w:r>
      <w:r w:rsidRPr="00D87FA4">
        <w:rPr>
          <w:rFonts w:ascii="Arial" w:eastAsia="Arial" w:hAnsi="Arial" w:cs="Arial"/>
          <w:spacing w:val="-1"/>
          <w:sz w:val="22"/>
          <w:szCs w:val="22"/>
        </w:rPr>
        <w:t>i</w:t>
      </w:r>
      <w:r w:rsidRPr="00D87FA4">
        <w:rPr>
          <w:rFonts w:ascii="Arial" w:eastAsia="Arial" w:hAnsi="Arial" w:cs="Arial"/>
          <w:spacing w:val="1"/>
          <w:sz w:val="22"/>
          <w:szCs w:val="22"/>
        </w:rPr>
        <w:t>t</w:t>
      </w:r>
      <w:r w:rsidRPr="00D87FA4">
        <w:rPr>
          <w:rFonts w:ascii="Arial" w:eastAsia="Arial" w:hAnsi="Arial" w:cs="Arial"/>
          <w:sz w:val="22"/>
          <w:szCs w:val="22"/>
        </w:rPr>
        <w:t>h</w:t>
      </w:r>
      <w:r w:rsidRPr="00D87FA4">
        <w:rPr>
          <w:rFonts w:ascii="Arial" w:eastAsia="Arial" w:hAnsi="Arial" w:cs="Arial"/>
          <w:spacing w:val="1"/>
          <w:sz w:val="22"/>
          <w:szCs w:val="22"/>
        </w:rPr>
        <w:t xml:space="preserve"> </w:t>
      </w:r>
      <w:r w:rsidRPr="00D87FA4">
        <w:rPr>
          <w:rFonts w:ascii="Arial" w:eastAsia="Arial" w:hAnsi="Arial" w:cs="Arial"/>
          <w:sz w:val="22"/>
          <w:szCs w:val="22"/>
        </w:rPr>
        <w:t>e</w:t>
      </w:r>
      <w:r w:rsidRPr="00D87FA4">
        <w:rPr>
          <w:rFonts w:ascii="Arial" w:eastAsia="Arial" w:hAnsi="Arial" w:cs="Arial"/>
          <w:spacing w:val="-2"/>
          <w:sz w:val="22"/>
          <w:szCs w:val="22"/>
        </w:rPr>
        <w:t>x</w:t>
      </w:r>
      <w:r w:rsidRPr="00D87FA4">
        <w:rPr>
          <w:rFonts w:ascii="Arial" w:eastAsia="Arial" w:hAnsi="Arial" w:cs="Arial"/>
          <w:sz w:val="22"/>
          <w:szCs w:val="22"/>
        </w:rPr>
        <w:t>pe</w:t>
      </w:r>
      <w:r w:rsidRPr="00D87FA4">
        <w:rPr>
          <w:rFonts w:ascii="Arial" w:eastAsia="Arial" w:hAnsi="Arial" w:cs="Arial"/>
          <w:spacing w:val="1"/>
          <w:sz w:val="22"/>
          <w:szCs w:val="22"/>
        </w:rPr>
        <w:t>r</w:t>
      </w:r>
      <w:r w:rsidRPr="00D87FA4">
        <w:rPr>
          <w:rFonts w:ascii="Arial" w:eastAsia="Arial" w:hAnsi="Arial" w:cs="Arial"/>
          <w:spacing w:val="-1"/>
          <w:sz w:val="22"/>
          <w:szCs w:val="22"/>
        </w:rPr>
        <w:t>i</w:t>
      </w:r>
      <w:r w:rsidRPr="00D87FA4">
        <w:rPr>
          <w:rFonts w:ascii="Arial" w:eastAsia="Arial" w:hAnsi="Arial" w:cs="Arial"/>
          <w:sz w:val="22"/>
          <w:szCs w:val="22"/>
        </w:rPr>
        <w:t>ence,</w:t>
      </w:r>
      <w:r w:rsidRPr="00D87FA4">
        <w:rPr>
          <w:rFonts w:ascii="Arial" w:eastAsia="Arial" w:hAnsi="Arial" w:cs="Arial"/>
          <w:spacing w:val="3"/>
          <w:sz w:val="22"/>
          <w:szCs w:val="22"/>
        </w:rPr>
        <w:t xml:space="preserve"> </w:t>
      </w:r>
      <w:r w:rsidRPr="00D87FA4">
        <w:rPr>
          <w:rFonts w:ascii="Arial" w:eastAsia="Arial" w:hAnsi="Arial" w:cs="Arial"/>
          <w:spacing w:val="-1"/>
          <w:sz w:val="22"/>
          <w:szCs w:val="22"/>
        </w:rPr>
        <w:t>i</w:t>
      </w:r>
      <w:r w:rsidRPr="00D87FA4">
        <w:rPr>
          <w:rFonts w:ascii="Arial" w:eastAsia="Arial" w:hAnsi="Arial" w:cs="Arial"/>
          <w:sz w:val="22"/>
          <w:szCs w:val="22"/>
        </w:rPr>
        <w:t>nc</w:t>
      </w:r>
      <w:r w:rsidRPr="00D87FA4">
        <w:rPr>
          <w:rFonts w:ascii="Arial" w:eastAsia="Arial" w:hAnsi="Arial" w:cs="Arial"/>
          <w:spacing w:val="-1"/>
          <w:sz w:val="22"/>
          <w:szCs w:val="22"/>
        </w:rPr>
        <w:t>l</w:t>
      </w:r>
      <w:r w:rsidRPr="00D87FA4">
        <w:rPr>
          <w:rFonts w:ascii="Arial" w:eastAsia="Arial" w:hAnsi="Arial" w:cs="Arial"/>
          <w:sz w:val="22"/>
          <w:szCs w:val="22"/>
        </w:rPr>
        <w:t>udes</w:t>
      </w:r>
      <w:r w:rsidRPr="00D87FA4">
        <w:rPr>
          <w:rFonts w:ascii="Arial" w:eastAsia="Arial" w:hAnsi="Arial" w:cs="Arial"/>
          <w:spacing w:val="-1"/>
          <w:sz w:val="22"/>
          <w:szCs w:val="22"/>
        </w:rPr>
        <w:t xml:space="preserve"> </w:t>
      </w:r>
      <w:r w:rsidRPr="00D87FA4">
        <w:rPr>
          <w:rFonts w:ascii="Arial" w:eastAsia="Arial" w:hAnsi="Arial" w:cs="Arial"/>
          <w:sz w:val="22"/>
          <w:szCs w:val="22"/>
        </w:rPr>
        <w:t>ben</w:t>
      </w:r>
      <w:r w:rsidRPr="00D87FA4">
        <w:rPr>
          <w:rFonts w:ascii="Arial" w:eastAsia="Arial" w:hAnsi="Arial" w:cs="Arial"/>
          <w:spacing w:val="-3"/>
          <w:sz w:val="22"/>
          <w:szCs w:val="22"/>
        </w:rPr>
        <w:t>e</w:t>
      </w:r>
      <w:r w:rsidRPr="00D87FA4">
        <w:rPr>
          <w:rFonts w:ascii="Arial" w:eastAsia="Arial" w:hAnsi="Arial" w:cs="Arial"/>
          <w:spacing w:val="3"/>
          <w:sz w:val="22"/>
          <w:szCs w:val="22"/>
        </w:rPr>
        <w:t>f</w:t>
      </w:r>
      <w:r w:rsidRPr="00D87FA4">
        <w:rPr>
          <w:rFonts w:ascii="Arial" w:eastAsia="Arial" w:hAnsi="Arial" w:cs="Arial"/>
          <w:spacing w:val="-1"/>
          <w:sz w:val="22"/>
          <w:szCs w:val="22"/>
        </w:rPr>
        <w:t>it</w:t>
      </w:r>
      <w:r w:rsidRPr="00D87FA4">
        <w:rPr>
          <w:rFonts w:ascii="Arial" w:eastAsia="Arial" w:hAnsi="Arial" w:cs="Arial"/>
          <w:sz w:val="22"/>
          <w:szCs w:val="22"/>
        </w:rPr>
        <w:t>s.</w:t>
      </w:r>
    </w:p>
    <w:p w:rsidR="00080C5E" w:rsidRDefault="00080C5E">
      <w:pPr>
        <w:spacing w:before="10" w:line="240" w:lineRule="exact"/>
        <w:rPr>
          <w:sz w:val="24"/>
          <w:szCs w:val="24"/>
        </w:rPr>
      </w:pPr>
    </w:p>
    <w:p w:rsidR="00080C5E" w:rsidRDefault="00321720">
      <w:pPr>
        <w:ind w:left="120"/>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r</w:t>
      </w:r>
      <w:r>
        <w:rPr>
          <w:rFonts w:ascii="Arial" w:eastAsia="Arial" w:hAnsi="Arial" w:cs="Arial"/>
          <w:b/>
          <w:sz w:val="22"/>
          <w:szCs w:val="22"/>
        </w:rPr>
        <w:t xml:space="preserve">t </w:t>
      </w:r>
      <w:r>
        <w:rPr>
          <w:rFonts w:ascii="Arial" w:eastAsia="Arial" w:hAnsi="Arial" w:cs="Arial"/>
          <w:b/>
          <w:spacing w:val="-1"/>
          <w:sz w:val="22"/>
          <w:szCs w:val="22"/>
        </w:rPr>
        <w:t>D</w:t>
      </w:r>
      <w:r>
        <w:rPr>
          <w:rFonts w:ascii="Arial" w:eastAsia="Arial" w:hAnsi="Arial" w:cs="Arial"/>
          <w:b/>
          <w:sz w:val="22"/>
          <w:szCs w:val="22"/>
        </w:rPr>
        <w:t>a</w:t>
      </w:r>
      <w:r>
        <w:rPr>
          <w:rFonts w:ascii="Arial" w:eastAsia="Arial" w:hAnsi="Arial" w:cs="Arial"/>
          <w:b/>
          <w:spacing w:val="1"/>
          <w:sz w:val="22"/>
          <w:szCs w:val="22"/>
        </w:rPr>
        <w:t>t</w:t>
      </w:r>
      <w:r>
        <w:rPr>
          <w:rFonts w:ascii="Arial" w:eastAsia="Arial" w:hAnsi="Arial" w:cs="Arial"/>
          <w:b/>
          <w:sz w:val="22"/>
          <w:szCs w:val="22"/>
        </w:rPr>
        <w:t>e:</w:t>
      </w:r>
    </w:p>
    <w:p w:rsidR="00080C5E" w:rsidRDefault="00080C5E">
      <w:pPr>
        <w:spacing w:before="10" w:line="260" w:lineRule="exact"/>
        <w:rPr>
          <w:sz w:val="26"/>
          <w:szCs w:val="26"/>
        </w:rPr>
      </w:pPr>
    </w:p>
    <w:p w:rsidR="00080C5E" w:rsidRPr="00D87FA4" w:rsidRDefault="008D4543" w:rsidP="00D87FA4">
      <w:pPr>
        <w:pStyle w:val="ListParagraph"/>
        <w:numPr>
          <w:ilvl w:val="0"/>
          <w:numId w:val="15"/>
        </w:numPr>
        <w:rPr>
          <w:rFonts w:ascii="Arial" w:eastAsia="Arial" w:hAnsi="Arial" w:cs="Arial"/>
          <w:sz w:val="22"/>
          <w:szCs w:val="22"/>
        </w:rPr>
      </w:pPr>
      <w:r w:rsidRPr="00D87FA4">
        <w:rPr>
          <w:rFonts w:ascii="Arial" w:eastAsia="Arial" w:hAnsi="Arial" w:cs="Arial"/>
          <w:spacing w:val="1"/>
          <w:sz w:val="22"/>
          <w:szCs w:val="22"/>
        </w:rPr>
        <w:t>September 1, 2015</w:t>
      </w:r>
      <w:r w:rsidR="00321720" w:rsidRPr="00D87FA4">
        <w:rPr>
          <w:rFonts w:ascii="Arial" w:eastAsia="Arial" w:hAnsi="Arial" w:cs="Arial"/>
          <w:sz w:val="22"/>
          <w:szCs w:val="22"/>
        </w:rPr>
        <w:t>.</w:t>
      </w:r>
    </w:p>
    <w:p w:rsidR="00080C5E" w:rsidRDefault="00080C5E">
      <w:pPr>
        <w:spacing w:before="10" w:line="240" w:lineRule="exact"/>
        <w:rPr>
          <w:sz w:val="24"/>
          <w:szCs w:val="24"/>
        </w:rPr>
      </w:pPr>
    </w:p>
    <w:p w:rsidR="00080C5E" w:rsidRDefault="00321720">
      <w:pPr>
        <w:ind w:left="120" w:right="148"/>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end</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cent sa</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on</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hyperlink r:id="rId10">
        <w:r>
          <w:rPr>
            <w:rFonts w:ascii="Arial" w:eastAsia="Arial" w:hAnsi="Arial" w:cs="Arial"/>
            <w:b/>
            <w:spacing w:val="1"/>
            <w:sz w:val="22"/>
            <w:szCs w:val="22"/>
          </w:rPr>
          <w:t>t</w:t>
        </w:r>
        <w:r>
          <w:rPr>
            <w:rFonts w:ascii="Arial" w:eastAsia="Arial" w:hAnsi="Arial" w:cs="Arial"/>
            <w:b/>
            <w:sz w:val="22"/>
            <w:szCs w:val="22"/>
          </w:rPr>
          <w:t>echn</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z w:val="22"/>
            <w:szCs w:val="22"/>
          </w:rPr>
          <w:t>og</w:t>
        </w:r>
        <w:r>
          <w:rPr>
            <w:rFonts w:ascii="Arial" w:eastAsia="Arial" w:hAnsi="Arial" w:cs="Arial"/>
            <w:b/>
            <w:spacing w:val="-5"/>
            <w:sz w:val="22"/>
            <w:szCs w:val="22"/>
          </w:rPr>
          <w:t>y</w:t>
        </w:r>
        <w:r>
          <w:rPr>
            <w:rFonts w:ascii="Arial" w:eastAsia="Arial" w:hAnsi="Arial" w:cs="Arial"/>
            <w:b/>
            <w:spacing w:val="-2"/>
            <w:sz w:val="22"/>
            <w:szCs w:val="22"/>
          </w:rPr>
          <w:t>@</w:t>
        </w:r>
        <w:r>
          <w:rPr>
            <w:rFonts w:ascii="Arial" w:eastAsia="Arial" w:hAnsi="Arial" w:cs="Arial"/>
            <w:b/>
            <w:spacing w:val="6"/>
            <w:sz w:val="22"/>
            <w:szCs w:val="22"/>
          </w:rPr>
          <w:t>w</w:t>
        </w:r>
        <w:r>
          <w:rPr>
            <w:rFonts w:ascii="Arial" w:eastAsia="Arial" w:hAnsi="Arial" w:cs="Arial"/>
            <w:b/>
            <w:spacing w:val="-3"/>
            <w:sz w:val="22"/>
            <w:szCs w:val="22"/>
          </w:rPr>
          <w:t>g</w:t>
        </w:r>
        <w:r>
          <w:rPr>
            <w:rFonts w:ascii="Arial" w:eastAsia="Arial" w:hAnsi="Arial" w:cs="Arial"/>
            <w:b/>
            <w:sz w:val="22"/>
            <w:szCs w:val="22"/>
          </w:rPr>
          <w:t>aes</w:t>
        </w:r>
        <w:r>
          <w:rPr>
            <w:rFonts w:ascii="Arial" w:eastAsia="Arial" w:hAnsi="Arial" w:cs="Arial"/>
            <w:b/>
            <w:spacing w:val="1"/>
            <w:sz w:val="22"/>
            <w:szCs w:val="22"/>
          </w:rPr>
          <w:t>f.</w:t>
        </w:r>
        <w:r>
          <w:rPr>
            <w:rFonts w:ascii="Arial" w:eastAsia="Arial" w:hAnsi="Arial" w:cs="Arial"/>
            <w:b/>
            <w:sz w:val="22"/>
            <w:szCs w:val="22"/>
          </w:rPr>
          <w:t>o</w:t>
        </w:r>
        <w:r>
          <w:rPr>
            <w:rFonts w:ascii="Arial" w:eastAsia="Arial" w:hAnsi="Arial" w:cs="Arial"/>
            <w:b/>
            <w:spacing w:val="1"/>
            <w:sz w:val="22"/>
            <w:szCs w:val="22"/>
          </w:rPr>
          <w:t>r</w:t>
        </w:r>
        <w:r>
          <w:rPr>
            <w:rFonts w:ascii="Arial" w:eastAsia="Arial" w:hAnsi="Arial" w:cs="Arial"/>
            <w:b/>
            <w:spacing w:val="-3"/>
            <w:sz w:val="22"/>
            <w:szCs w:val="22"/>
          </w:rPr>
          <w:t>g</w:t>
        </w:r>
        <w:r>
          <w:rPr>
            <w:rFonts w:ascii="Arial" w:eastAsia="Arial" w:hAnsi="Arial" w:cs="Arial"/>
            <w:sz w:val="22"/>
            <w:szCs w:val="22"/>
          </w:rPr>
          <w:t>.</w:t>
        </w:r>
      </w:hyperlink>
      <w:r>
        <w:rPr>
          <w:rFonts w:ascii="Arial" w:eastAsia="Arial" w:hAnsi="Arial" w:cs="Arial"/>
          <w:spacing w:val="3"/>
          <w:sz w:val="22"/>
          <w:szCs w:val="22"/>
        </w:rPr>
        <w:t xml:space="preserve"> </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phone ca</w:t>
      </w:r>
      <w:r>
        <w:rPr>
          <w:rFonts w:ascii="Arial" w:eastAsia="Arial" w:hAnsi="Arial" w:cs="Arial"/>
          <w:spacing w:val="-1"/>
          <w:sz w:val="22"/>
          <w:szCs w:val="22"/>
        </w:rPr>
        <w:t>ll</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 be</w:t>
      </w:r>
      <w:r>
        <w:rPr>
          <w:rFonts w:ascii="Arial" w:eastAsia="Arial" w:hAnsi="Arial" w:cs="Arial"/>
          <w:spacing w:val="1"/>
          <w:sz w:val="22"/>
          <w:szCs w:val="22"/>
        </w:rPr>
        <w:t xml:space="preserve"> </w:t>
      </w:r>
      <w:r>
        <w:rPr>
          <w:rFonts w:ascii="Arial" w:eastAsia="Arial" w:hAnsi="Arial" w:cs="Arial"/>
          <w:sz w:val="22"/>
          <w:szCs w:val="22"/>
        </w:rPr>
        <w:t>accep</w:t>
      </w:r>
      <w:r>
        <w:rPr>
          <w:rFonts w:ascii="Arial" w:eastAsia="Arial" w:hAnsi="Arial" w:cs="Arial"/>
          <w:spacing w:val="1"/>
          <w:sz w:val="22"/>
          <w:szCs w:val="22"/>
        </w:rPr>
        <w:t>t</w:t>
      </w:r>
      <w:r>
        <w:rPr>
          <w:rFonts w:ascii="Arial" w:eastAsia="Arial" w:hAnsi="Arial" w:cs="Arial"/>
          <w:sz w:val="22"/>
          <w:szCs w:val="22"/>
        </w:rPr>
        <w:t>ed.</w:t>
      </w:r>
    </w:p>
    <w:sectPr w:rsidR="00080C5E">
      <w:headerReference w:type="default" r:id="rId11"/>
      <w:footerReference w:type="default" r:id="rId12"/>
      <w:pgSz w:w="12240" w:h="15840"/>
      <w:pgMar w:top="2740" w:right="1520" w:bottom="280" w:left="1320" w:header="144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A4" w:rsidRDefault="00D87FA4">
      <w:r>
        <w:separator/>
      </w:r>
    </w:p>
  </w:endnote>
  <w:endnote w:type="continuationSeparator" w:id="0">
    <w:p w:rsidR="00D87FA4" w:rsidRDefault="00D8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FA4" w:rsidRDefault="00864FF5">
    <w:pPr>
      <w:spacing w:line="200" w:lineRule="exact"/>
    </w:pPr>
    <w:r>
      <w:pict>
        <v:shapetype id="_x0000_t202" coordsize="21600,21600" o:spt="202" path="m,l,21600r21600,l21600,xe">
          <v:stroke joinstyle="miter"/>
          <v:path gradientshapeok="t" o:connecttype="rect"/>
        </v:shapetype>
        <v:shape id="_x0000_s1025" type="#_x0000_t202" style="position:absolute;margin-left:301.25pt;margin-top:730.15pt;width:9.6pt;height:13.05pt;z-index:-251658240;mso-position-horizontal-relative:page;mso-position-vertical-relative:page" filled="f" stroked="f">
          <v:textbox inset="0,0,0,0">
            <w:txbxContent>
              <w:p w:rsidR="00D87FA4" w:rsidRDefault="00D87FA4">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864FF5">
                  <w:rPr>
                    <w:rFonts w:ascii="Calibri" w:eastAsia="Calibri" w:hAnsi="Calibri" w:cs="Calibri"/>
                    <w:noProof/>
                    <w:position w:val="1"/>
                    <w:sz w:val="22"/>
                    <w:szCs w:val="22"/>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A4" w:rsidRDefault="00D87FA4">
      <w:r>
        <w:separator/>
      </w:r>
    </w:p>
  </w:footnote>
  <w:footnote w:type="continuationSeparator" w:id="0">
    <w:p w:rsidR="00D87FA4" w:rsidRDefault="00D8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FA4" w:rsidRDefault="00864FF5">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1in;width:192.7pt;height:66pt;z-index:-251659264;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491"/>
    <w:multiLevelType w:val="multilevel"/>
    <w:tmpl w:val="685646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5720A3F"/>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708C5"/>
    <w:multiLevelType w:val="hybridMultilevel"/>
    <w:tmpl w:val="886E65CC"/>
    <w:lvl w:ilvl="0" w:tplc="72A45DBC">
      <w:numFmt w:val="bullet"/>
      <w:lvlText w:val=""/>
      <w:lvlJc w:val="left"/>
      <w:pPr>
        <w:ind w:left="840" w:hanging="360"/>
      </w:pPr>
      <w:rPr>
        <w:rFonts w:ascii="Wingdings" w:eastAsia="Wingdings" w:hAnsi="Wingdings" w:cs="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2013F6E"/>
    <w:multiLevelType w:val="hybridMultilevel"/>
    <w:tmpl w:val="64A6AFA2"/>
    <w:lvl w:ilvl="0" w:tplc="72A45DBC">
      <w:numFmt w:val="bullet"/>
      <w:lvlText w:val=""/>
      <w:lvlJc w:val="left"/>
      <w:pPr>
        <w:ind w:left="1800" w:hanging="360"/>
      </w:pPr>
      <w:rPr>
        <w:rFonts w:ascii="Wingdings" w:eastAsia="Wingdings" w:hAnsi="Wingdings" w:cs="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220F5E49"/>
    <w:multiLevelType w:val="multilevel"/>
    <w:tmpl w:val="5C022E94"/>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hint="default"/>
        <w:sz w:val="20"/>
      </w:rPr>
    </w:lvl>
    <w:lvl w:ilvl="2">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5" w15:restartNumberingAfterBreak="0">
    <w:nsid w:val="2D32155E"/>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776DF"/>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13003"/>
    <w:multiLevelType w:val="hybridMultilevel"/>
    <w:tmpl w:val="089CA632"/>
    <w:lvl w:ilvl="0" w:tplc="72A45DBC">
      <w:numFmt w:val="bullet"/>
      <w:lvlText w:val=""/>
      <w:lvlJc w:val="left"/>
      <w:pPr>
        <w:ind w:left="1320" w:hanging="360"/>
      </w:pPr>
      <w:rPr>
        <w:rFonts w:ascii="Wingdings" w:eastAsia="Wingdings" w:hAnsi="Wingdings" w:cs="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35041FE0"/>
    <w:multiLevelType w:val="hybridMultilevel"/>
    <w:tmpl w:val="0D20DD4C"/>
    <w:lvl w:ilvl="0" w:tplc="AD46EBAE">
      <w:numFmt w:val="bullet"/>
      <w:lvlText w:val=""/>
      <w:lvlJc w:val="left"/>
      <w:pPr>
        <w:ind w:left="228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4A25"/>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CB5B49"/>
    <w:multiLevelType w:val="hybridMultilevel"/>
    <w:tmpl w:val="8CDC6236"/>
    <w:lvl w:ilvl="0" w:tplc="AD46EBAE">
      <w:numFmt w:val="bullet"/>
      <w:lvlText w:val=""/>
      <w:lvlJc w:val="left"/>
      <w:pPr>
        <w:ind w:left="2280" w:hanging="360"/>
      </w:pPr>
      <w:rPr>
        <w:rFonts w:ascii="Symbol" w:eastAsia="Courier New" w:hAnsi="Symbol" w:cs="Courier New" w:hint="default"/>
      </w:rPr>
    </w:lvl>
    <w:lvl w:ilvl="1" w:tplc="0B168D24">
      <w:numFmt w:val="bullet"/>
      <w:lvlText w:val="•"/>
      <w:lvlJc w:val="left"/>
      <w:pPr>
        <w:ind w:left="3000" w:hanging="360"/>
      </w:pPr>
      <w:rPr>
        <w:rFonts w:ascii="Times New Roman" w:eastAsia="Times New Roman" w:hAnsi="Times New Roman" w:cs="Times New Roman" w:hint="default"/>
        <w:w w:val="130"/>
        <w:sz w:val="20"/>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15:restartNumberingAfterBreak="0">
    <w:nsid w:val="64736D6D"/>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A55367"/>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D264A"/>
    <w:multiLevelType w:val="hybridMultilevel"/>
    <w:tmpl w:val="17127888"/>
    <w:lvl w:ilvl="0" w:tplc="72A45DBC">
      <w:numFmt w:val="bullet"/>
      <w:lvlText w:val=""/>
      <w:lvlJc w:val="left"/>
      <w:pPr>
        <w:ind w:left="1800" w:hanging="360"/>
      </w:pPr>
      <w:rPr>
        <w:rFonts w:ascii="Wingdings" w:eastAsia="Wingdings" w:hAnsi="Wingdings" w:cs="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7B717697"/>
    <w:multiLevelType w:val="hybridMultilevel"/>
    <w:tmpl w:val="96FCE9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7C0D4250"/>
    <w:multiLevelType w:val="multilevel"/>
    <w:tmpl w:val="5C022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6"/>
  </w:num>
  <w:num w:numId="4">
    <w:abstractNumId w:val="11"/>
  </w:num>
  <w:num w:numId="5">
    <w:abstractNumId w:val="10"/>
  </w:num>
  <w:num w:numId="6">
    <w:abstractNumId w:val="2"/>
  </w:num>
  <w:num w:numId="7">
    <w:abstractNumId w:val="7"/>
  </w:num>
  <w:num w:numId="8">
    <w:abstractNumId w:val="3"/>
  </w:num>
  <w:num w:numId="9">
    <w:abstractNumId w:val="13"/>
  </w:num>
  <w:num w:numId="10">
    <w:abstractNumId w:val="8"/>
  </w:num>
  <w:num w:numId="11">
    <w:abstractNumId w:val="15"/>
  </w:num>
  <w:num w:numId="12">
    <w:abstractNumId w:val="5"/>
  </w:num>
  <w:num w:numId="13">
    <w:abstractNumId w:val="9"/>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5E"/>
    <w:rsid w:val="000068EF"/>
    <w:rsid w:val="00080C5E"/>
    <w:rsid w:val="000F1ED1"/>
    <w:rsid w:val="00124007"/>
    <w:rsid w:val="002D3ACD"/>
    <w:rsid w:val="00321720"/>
    <w:rsid w:val="00391EB1"/>
    <w:rsid w:val="004119BE"/>
    <w:rsid w:val="0042646E"/>
    <w:rsid w:val="00864FF5"/>
    <w:rsid w:val="008D4543"/>
    <w:rsid w:val="00C441E4"/>
    <w:rsid w:val="00D87FA4"/>
    <w:rsid w:val="00E0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D77521-C489-4204-946C-5E961767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F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gaesf.org/site/lookup.asp?c=dwJTKiO0JgI8G&amp;b=60213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hnology@wgaesf.org" TargetMode="External"/><Relationship Id="rId4" Type="http://schemas.openxmlformats.org/officeDocument/2006/relationships/settings" Target="settings.xml"/><Relationship Id="rId9" Type="http://schemas.openxmlformats.org/officeDocument/2006/relationships/hyperlink" Target="http://www.wgaes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5D21-EABE-4FB9-9973-53B219E5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Khan</dc:creator>
  <cp:lastModifiedBy>Steve Brueggeman</cp:lastModifiedBy>
  <cp:revision>9</cp:revision>
  <dcterms:created xsi:type="dcterms:W3CDTF">2015-07-14T17:06:00Z</dcterms:created>
  <dcterms:modified xsi:type="dcterms:W3CDTF">2015-07-27T17:16:00Z</dcterms:modified>
</cp:coreProperties>
</file>