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7E" w:rsidRDefault="00C84EC4" w:rsidP="00FD2C21">
      <w:pPr>
        <w:pStyle w:val="Heading1"/>
        <w:spacing w:after="0"/>
        <w:jc w:val="left"/>
        <w:rPr>
          <w:sz w:val="16"/>
          <w:szCs w:val="16"/>
        </w:rPr>
      </w:pPr>
      <w:r>
        <w:rPr>
          <w:noProof/>
          <w:color w:val="auto"/>
          <w:sz w:val="44"/>
        </w:rPr>
        <w:drawing>
          <wp:anchor distT="0" distB="0" distL="114300" distR="114300" simplePos="0" relativeHeight="251658240" behindDoc="1" locked="0" layoutInCell="1" allowOverlap="1" wp14:anchorId="7DAA46E1" wp14:editId="086E32FB">
            <wp:simplePos x="0" y="0"/>
            <wp:positionH relativeFrom="column">
              <wp:posOffset>329609</wp:posOffset>
            </wp:positionH>
            <wp:positionV relativeFrom="paragraph">
              <wp:posOffset>-47847</wp:posOffset>
            </wp:positionV>
            <wp:extent cx="1233377" cy="931582"/>
            <wp:effectExtent l="0" t="0" r="508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24" cy="93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C21">
        <w:rPr>
          <w:sz w:val="16"/>
          <w:szCs w:val="16"/>
        </w:rPr>
        <w:t xml:space="preserve">    </w:t>
      </w:r>
    </w:p>
    <w:p w:rsidR="00467865" w:rsidRPr="00B52F85" w:rsidRDefault="0078068F" w:rsidP="00B52F85">
      <w:pPr>
        <w:pStyle w:val="Heading1"/>
        <w:tabs>
          <w:tab w:val="clear" w:pos="9504"/>
          <w:tab w:val="right" w:pos="13950"/>
        </w:tabs>
        <w:spacing w:after="0"/>
        <w:ind w:left="2970" w:right="-270"/>
        <w:jc w:val="left"/>
        <w:rPr>
          <w:color w:val="auto"/>
          <w:sz w:val="44"/>
        </w:rPr>
      </w:pPr>
      <w:r w:rsidRPr="00B52F85">
        <w:rPr>
          <w:color w:val="auto"/>
          <w:sz w:val="44"/>
        </w:rPr>
        <w:t>R</w:t>
      </w:r>
      <w:r w:rsidR="00A42A73" w:rsidRPr="00B52F85">
        <w:rPr>
          <w:color w:val="auto"/>
          <w:sz w:val="44"/>
        </w:rPr>
        <w:t>eport Request Form</w:t>
      </w:r>
    </w:p>
    <w:p w:rsidR="00742850" w:rsidRDefault="00B52F85" w:rsidP="001C7114">
      <w:pPr>
        <w:tabs>
          <w:tab w:val="right" w:pos="13950"/>
        </w:tabs>
        <w:ind w:left="2970" w:right="-810"/>
        <w:rPr>
          <w:b/>
          <w:i/>
          <w:sz w:val="22"/>
          <w:szCs w:val="22"/>
        </w:rPr>
      </w:pPr>
      <w:r w:rsidRPr="008719B3">
        <w:rPr>
          <w:b/>
          <w:i/>
          <w:sz w:val="22"/>
          <w:szCs w:val="22"/>
        </w:rPr>
        <w:t>If you have any questions, please contact</w:t>
      </w:r>
      <w:r w:rsidR="00742850">
        <w:rPr>
          <w:b/>
          <w:i/>
          <w:sz w:val="22"/>
          <w:szCs w:val="22"/>
        </w:rPr>
        <w:t>:</w:t>
      </w:r>
    </w:p>
    <w:p w:rsidR="00C0077E" w:rsidRPr="008719B3" w:rsidRDefault="00742850" w:rsidP="001C7114">
      <w:pPr>
        <w:tabs>
          <w:tab w:val="right" w:pos="13950"/>
        </w:tabs>
        <w:ind w:left="2970" w:right="-81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April Snow at 206-267-6225 </w:t>
      </w:r>
      <w:r w:rsidR="001C7114" w:rsidRPr="00C84EC4">
        <w:rPr>
          <w:b/>
          <w:sz w:val="22"/>
          <w:szCs w:val="22"/>
        </w:rPr>
        <w:t xml:space="preserve">or </w:t>
      </w:r>
      <w:r w:rsidR="00C84EC4">
        <w:rPr>
          <w:b/>
          <w:sz w:val="22"/>
          <w:szCs w:val="22"/>
        </w:rPr>
        <w:t>april.snow@farestart.org</w:t>
      </w:r>
      <w:r w:rsidR="00B52F85" w:rsidRPr="00C84EC4">
        <w:rPr>
          <w:b/>
          <w:sz w:val="22"/>
          <w:szCs w:val="22"/>
        </w:rPr>
        <w:t>.</w:t>
      </w:r>
      <w:r w:rsidR="008719B3" w:rsidRPr="00C84EC4">
        <w:rPr>
          <w:b/>
          <w:sz w:val="22"/>
          <w:szCs w:val="22"/>
        </w:rPr>
        <w:t xml:space="preserve"> </w:t>
      </w:r>
    </w:p>
    <w:p w:rsidR="00B52F85" w:rsidRPr="008719B3" w:rsidRDefault="00B52F85" w:rsidP="00B52F85">
      <w:pPr>
        <w:tabs>
          <w:tab w:val="right" w:pos="13950"/>
        </w:tabs>
        <w:ind w:left="2970" w:right="-270"/>
        <w:rPr>
          <w:b/>
          <w:sz w:val="10"/>
          <w:szCs w:val="10"/>
        </w:rPr>
      </w:pPr>
    </w:p>
    <w:p w:rsidR="00FD2C21" w:rsidRPr="009F41BB" w:rsidRDefault="00FD2C21" w:rsidP="00FD2C21">
      <w:pPr>
        <w:rPr>
          <w:sz w:val="4"/>
          <w:szCs w:val="4"/>
        </w:rPr>
      </w:pP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1849"/>
        <w:gridCol w:w="2101"/>
        <w:gridCol w:w="1440"/>
        <w:gridCol w:w="4647"/>
        <w:gridCol w:w="22"/>
        <w:gridCol w:w="11"/>
      </w:tblGrid>
      <w:tr w:rsidR="00833861" w:rsidRPr="006D779C" w:rsidTr="00D11504">
        <w:trPr>
          <w:gridAfter w:val="1"/>
          <w:wAfter w:w="11" w:type="dxa"/>
          <w:trHeight w:val="288"/>
          <w:jc w:val="center"/>
        </w:trPr>
        <w:tc>
          <w:tcPr>
            <w:tcW w:w="10059" w:type="dxa"/>
            <w:gridSpan w:val="5"/>
            <w:shd w:val="clear" w:color="auto" w:fill="000000"/>
            <w:vAlign w:val="center"/>
          </w:tcPr>
          <w:p w:rsidR="00833861" w:rsidRPr="00D6155E" w:rsidRDefault="00C212B8" w:rsidP="007B13AE">
            <w:pPr>
              <w:pStyle w:val="Heading3"/>
            </w:pPr>
            <w:r>
              <w:t>CONTACT INFORMATION</w:t>
            </w:r>
          </w:p>
        </w:tc>
      </w:tr>
      <w:tr w:rsidR="00833861" w:rsidRPr="00613129" w:rsidTr="00D11504">
        <w:trPr>
          <w:gridAfter w:val="1"/>
          <w:wAfter w:w="11" w:type="dxa"/>
          <w:trHeight w:hRule="exact" w:val="90"/>
          <w:jc w:val="center"/>
        </w:trPr>
        <w:tc>
          <w:tcPr>
            <w:tcW w:w="10059" w:type="dxa"/>
            <w:gridSpan w:val="5"/>
            <w:vAlign w:val="bottom"/>
          </w:tcPr>
          <w:p w:rsidR="00833861" w:rsidRPr="00B52F85" w:rsidRDefault="00833861" w:rsidP="007B13AE">
            <w:pPr>
              <w:pStyle w:val="BodyText"/>
              <w:rPr>
                <w:b/>
              </w:rPr>
            </w:pPr>
          </w:p>
        </w:tc>
      </w:tr>
      <w:tr w:rsidR="00E85DFE" w:rsidRPr="005114CE" w:rsidTr="00D11504">
        <w:trPr>
          <w:gridAfter w:val="2"/>
          <w:wAfter w:w="33" w:type="dxa"/>
          <w:trHeight w:val="369"/>
          <w:jc w:val="center"/>
        </w:trPr>
        <w:tc>
          <w:tcPr>
            <w:tcW w:w="1849" w:type="dxa"/>
            <w:vAlign w:val="bottom"/>
          </w:tcPr>
          <w:p w:rsidR="00E85DFE" w:rsidRDefault="00E85DFE" w:rsidP="00987229">
            <w:pPr>
              <w:pStyle w:val="BodyText"/>
              <w:jc w:val="right"/>
            </w:pPr>
            <w:r>
              <w:t xml:space="preserve">Name: </w:t>
            </w:r>
          </w:p>
        </w:tc>
        <w:tc>
          <w:tcPr>
            <w:tcW w:w="2101" w:type="dxa"/>
            <w:vAlign w:val="bottom"/>
          </w:tcPr>
          <w:p w:rsidR="00E85DFE" w:rsidRPr="00015124" w:rsidRDefault="00E85DFE" w:rsidP="007B13AE">
            <w:pPr>
              <w:pStyle w:val="FieldText"/>
            </w:pPr>
          </w:p>
        </w:tc>
        <w:tc>
          <w:tcPr>
            <w:tcW w:w="1440" w:type="dxa"/>
            <w:vAlign w:val="bottom"/>
          </w:tcPr>
          <w:p w:rsidR="00E85DFE" w:rsidRPr="00435789" w:rsidRDefault="00E85DFE" w:rsidP="007B13AE">
            <w:pPr>
              <w:pStyle w:val="BodyText"/>
            </w:pPr>
            <w:proofErr w:type="spellStart"/>
            <w:r>
              <w:t>Dept</w:t>
            </w:r>
            <w:proofErr w:type="spellEnd"/>
            <w:r>
              <w:t>:</w:t>
            </w:r>
          </w:p>
        </w:tc>
        <w:tc>
          <w:tcPr>
            <w:tcW w:w="4647" w:type="dxa"/>
            <w:vAlign w:val="bottom"/>
          </w:tcPr>
          <w:p w:rsidR="00E85DFE" w:rsidRPr="00435789" w:rsidRDefault="00E85DFE" w:rsidP="007B13AE">
            <w:pPr>
              <w:pStyle w:val="FieldText"/>
              <w:rPr>
                <w:b w:val="0"/>
              </w:rPr>
            </w:pPr>
          </w:p>
        </w:tc>
      </w:tr>
      <w:tr w:rsidR="00833861" w:rsidRPr="005114CE" w:rsidTr="00E85DFE">
        <w:trPr>
          <w:gridAfter w:val="2"/>
          <w:wAfter w:w="33" w:type="dxa"/>
          <w:trHeight w:val="369"/>
          <w:jc w:val="center"/>
        </w:trPr>
        <w:tc>
          <w:tcPr>
            <w:tcW w:w="1849" w:type="dxa"/>
            <w:vAlign w:val="bottom"/>
          </w:tcPr>
          <w:p w:rsidR="00833861" w:rsidRPr="005114CE" w:rsidRDefault="00833861" w:rsidP="00987229">
            <w:pPr>
              <w:pStyle w:val="BodyText"/>
              <w:jc w:val="right"/>
            </w:pPr>
            <w:r>
              <w:t>Date</w:t>
            </w:r>
            <w:r w:rsidR="009F41BB">
              <w:t xml:space="preserve"> Requested</w:t>
            </w:r>
            <w:r>
              <w:t>:</w:t>
            </w:r>
          </w:p>
        </w:tc>
        <w:tc>
          <w:tcPr>
            <w:tcW w:w="2101" w:type="dxa"/>
            <w:vAlign w:val="bottom"/>
          </w:tcPr>
          <w:p w:rsidR="00833861" w:rsidRPr="00015124" w:rsidRDefault="00833861" w:rsidP="007B13AE">
            <w:pPr>
              <w:pStyle w:val="FieldText"/>
            </w:pPr>
          </w:p>
        </w:tc>
        <w:tc>
          <w:tcPr>
            <w:tcW w:w="1440" w:type="dxa"/>
            <w:vAlign w:val="bottom"/>
          </w:tcPr>
          <w:p w:rsidR="00833861" w:rsidRPr="00435789" w:rsidRDefault="009F41BB" w:rsidP="007B13AE">
            <w:pPr>
              <w:pStyle w:val="BodyText"/>
            </w:pPr>
            <w:r w:rsidRPr="00435789">
              <w:t>Date Needed:</w:t>
            </w:r>
          </w:p>
        </w:tc>
        <w:tc>
          <w:tcPr>
            <w:tcW w:w="4647" w:type="dxa"/>
            <w:vAlign w:val="bottom"/>
          </w:tcPr>
          <w:p w:rsidR="00833861" w:rsidRPr="00435789" w:rsidRDefault="001E0603" w:rsidP="00E85DFE">
            <w:pPr>
              <w:pStyle w:val="FieldText"/>
              <w:jc w:val="right"/>
              <w:rPr>
                <w:b w:val="0"/>
              </w:rPr>
            </w:pPr>
            <w:r w:rsidRPr="00435789">
              <w:rPr>
                <w:b w:val="0"/>
              </w:rPr>
              <w:t xml:space="preserve"> (</w:t>
            </w:r>
            <w:r w:rsidR="00C84EC4">
              <w:rPr>
                <w:b w:val="0"/>
              </w:rPr>
              <w:t>If possible p</w:t>
            </w:r>
            <w:r w:rsidRPr="00435789">
              <w:rPr>
                <w:b w:val="0"/>
              </w:rPr>
              <w:t>lease allow up to 2 weeks)</w:t>
            </w:r>
          </w:p>
        </w:tc>
      </w:tr>
      <w:tr w:rsidR="00833861" w:rsidRPr="00613129" w:rsidTr="00D11504">
        <w:trPr>
          <w:gridAfter w:val="1"/>
          <w:wAfter w:w="11" w:type="dxa"/>
          <w:trHeight w:hRule="exact" w:val="135"/>
          <w:jc w:val="center"/>
        </w:trPr>
        <w:tc>
          <w:tcPr>
            <w:tcW w:w="10059" w:type="dxa"/>
            <w:gridSpan w:val="5"/>
            <w:vAlign w:val="center"/>
          </w:tcPr>
          <w:p w:rsidR="00B52F85" w:rsidRPr="009F41BB" w:rsidRDefault="00B52F85" w:rsidP="00B52F85">
            <w:pPr>
              <w:pStyle w:val="BodyText"/>
              <w:rPr>
                <w:sz w:val="4"/>
                <w:szCs w:val="4"/>
              </w:rPr>
            </w:pPr>
          </w:p>
        </w:tc>
      </w:tr>
      <w:tr w:rsidR="00833861" w:rsidRPr="005114CE" w:rsidTr="00D11504">
        <w:trPr>
          <w:gridAfter w:val="1"/>
          <w:wAfter w:w="11" w:type="dxa"/>
          <w:trHeight w:val="287"/>
          <w:jc w:val="center"/>
        </w:trPr>
        <w:tc>
          <w:tcPr>
            <w:tcW w:w="10059" w:type="dxa"/>
            <w:gridSpan w:val="5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833861" w:rsidRPr="005114CE" w:rsidRDefault="00C212B8" w:rsidP="007B13AE">
            <w:pPr>
              <w:pStyle w:val="Heading3"/>
            </w:pPr>
            <w:r>
              <w:t>REPORT CRITERIA</w:t>
            </w:r>
          </w:p>
        </w:tc>
      </w:tr>
      <w:tr w:rsidR="001311F5" w:rsidRPr="00833861" w:rsidTr="00D207D5">
        <w:trPr>
          <w:gridAfter w:val="1"/>
          <w:wAfter w:w="11" w:type="dxa"/>
          <w:trHeight w:val="1377"/>
          <w:jc w:val="center"/>
        </w:trPr>
        <w:tc>
          <w:tcPr>
            <w:tcW w:w="10059" w:type="dxa"/>
            <w:gridSpan w:val="5"/>
            <w:tcMar>
              <w:left w:w="29" w:type="dxa"/>
              <w:right w:w="29" w:type="dxa"/>
            </w:tcMar>
          </w:tcPr>
          <w:p w:rsidR="00213A83" w:rsidRPr="00B52F85" w:rsidRDefault="00B52F85" w:rsidP="00B52F85">
            <w:pPr>
              <w:pStyle w:val="BodyText"/>
              <w:rPr>
                <w:b/>
                <w:i/>
              </w:rPr>
            </w:pPr>
            <w:r w:rsidRPr="00B52F85">
              <w:rPr>
                <w:b/>
              </w:rPr>
              <w:t>In your own word</w:t>
            </w:r>
            <w:r w:rsidR="00213A83" w:rsidRPr="00B52F85">
              <w:rPr>
                <w:b/>
              </w:rPr>
              <w:t>s, please d</w:t>
            </w:r>
            <w:r w:rsidR="00987229" w:rsidRPr="00B52F85">
              <w:rPr>
                <w:b/>
              </w:rPr>
              <w:t xml:space="preserve">escribe your desired report </w:t>
            </w:r>
            <w:r w:rsidR="00D11504">
              <w:rPr>
                <w:b/>
              </w:rPr>
              <w:t xml:space="preserve">and its use </w:t>
            </w:r>
            <w:r w:rsidR="00987229" w:rsidRPr="00B52F85">
              <w:rPr>
                <w:b/>
              </w:rPr>
              <w:t>here</w:t>
            </w:r>
            <w:r w:rsidR="00746AFE" w:rsidRPr="00B52F85">
              <w:rPr>
                <w:b/>
              </w:rPr>
              <w:t>:</w:t>
            </w:r>
            <w:r w:rsidR="009F41BB" w:rsidRPr="00B52F85">
              <w:rPr>
                <w:b/>
              </w:rPr>
              <w:softHyphen/>
              <w:t xml:space="preserve"> </w:t>
            </w:r>
          </w:p>
          <w:p w:rsidR="001311F5" w:rsidRPr="00D207D5" w:rsidRDefault="009F41BB" w:rsidP="00C84EC4">
            <w:pPr>
              <w:pStyle w:val="EvaluationCriteria"/>
              <w:rPr>
                <w:b w:val="0"/>
                <w:i/>
              </w:rPr>
            </w:pPr>
            <w:r w:rsidRPr="00213A83">
              <w:rPr>
                <w:b w:val="0"/>
                <w:i/>
              </w:rPr>
              <w:t xml:space="preserve">(Example: </w:t>
            </w:r>
            <w:r w:rsidR="00213A83">
              <w:rPr>
                <w:b w:val="0"/>
                <w:i/>
              </w:rPr>
              <w:t>Mailing list for donors that gave at least $100 cumulat</w:t>
            </w:r>
            <w:r w:rsidR="00E85DFE">
              <w:rPr>
                <w:b w:val="0"/>
                <w:i/>
              </w:rPr>
              <w:t>ively</w:t>
            </w:r>
            <w:r w:rsidR="00D11504">
              <w:rPr>
                <w:b w:val="0"/>
                <w:i/>
              </w:rPr>
              <w:t xml:space="preserve"> since 2010)</w:t>
            </w:r>
          </w:p>
        </w:tc>
      </w:tr>
      <w:tr w:rsidR="001311F5" w:rsidRPr="00833861" w:rsidTr="00D11504">
        <w:trPr>
          <w:gridAfter w:val="1"/>
          <w:wAfter w:w="11" w:type="dxa"/>
          <w:trHeight w:val="360"/>
          <w:jc w:val="center"/>
        </w:trPr>
        <w:tc>
          <w:tcPr>
            <w:tcW w:w="10059" w:type="dxa"/>
            <w:gridSpan w:val="5"/>
            <w:vAlign w:val="center"/>
          </w:tcPr>
          <w:p w:rsidR="001311F5" w:rsidRPr="001311F5" w:rsidRDefault="00C212B8" w:rsidP="001311F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CRITERIA TO CONSIDER: </w:t>
            </w:r>
          </w:p>
        </w:tc>
      </w:tr>
      <w:tr w:rsidR="00987229" w:rsidRPr="00833861" w:rsidTr="00D11504">
        <w:trPr>
          <w:gridAfter w:val="1"/>
          <w:wAfter w:w="11" w:type="dxa"/>
          <w:trHeight w:val="720"/>
          <w:jc w:val="center"/>
        </w:trPr>
        <w:tc>
          <w:tcPr>
            <w:tcW w:w="10059" w:type="dxa"/>
            <w:gridSpan w:val="5"/>
          </w:tcPr>
          <w:p w:rsidR="000F0540" w:rsidRPr="000F0540" w:rsidRDefault="00987229" w:rsidP="000F0540">
            <w:pPr>
              <w:pStyle w:val="EvaluationCriteria"/>
              <w:rPr>
                <w:b w:val="0"/>
                <w:sz w:val="20"/>
                <w:szCs w:val="20"/>
              </w:rPr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="005C06E6">
              <w:fldChar w:fldCharType="separate"/>
            </w:r>
            <w:r w:rsidRPr="00191A65">
              <w:fldChar w:fldCharType="end"/>
            </w:r>
            <w:r>
              <w:t xml:space="preserve"> </w:t>
            </w:r>
            <w:r w:rsidR="00C212B8">
              <w:t xml:space="preserve">DONOR LIST    </w:t>
            </w:r>
            <w:r w:rsidR="000F0540">
              <w:t xml:space="preserve">Select Donor Types:  </w:t>
            </w:r>
            <w:r w:rsidR="000F0540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F0540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0F0540" w:rsidRPr="000F0540">
              <w:rPr>
                <w:b w:val="0"/>
              </w:rPr>
              <w:fldChar w:fldCharType="end"/>
            </w:r>
            <w:r w:rsidR="000F0540" w:rsidRPr="000F0540">
              <w:rPr>
                <w:b w:val="0"/>
              </w:rPr>
              <w:t xml:space="preserve"> </w:t>
            </w:r>
            <w:r w:rsidR="000F0540" w:rsidRPr="00742850">
              <w:rPr>
                <w:b w:val="0"/>
              </w:rPr>
              <w:t xml:space="preserve">Individuals </w:t>
            </w:r>
            <w:r w:rsidR="000F0540" w:rsidRPr="000F0540">
              <w:rPr>
                <w:b w:val="0"/>
                <w:sz w:val="20"/>
                <w:szCs w:val="20"/>
              </w:rPr>
              <w:t xml:space="preserve">    </w:t>
            </w:r>
            <w:r w:rsidR="000F0540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F0540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0F0540" w:rsidRPr="000F0540">
              <w:rPr>
                <w:b w:val="0"/>
              </w:rPr>
              <w:fldChar w:fldCharType="end"/>
            </w:r>
            <w:r w:rsidR="000F0540">
              <w:rPr>
                <w:b w:val="0"/>
              </w:rPr>
              <w:t xml:space="preserve"> </w:t>
            </w:r>
            <w:r w:rsidR="00E85DFE">
              <w:rPr>
                <w:b w:val="0"/>
              </w:rPr>
              <w:t>Assigned Constituents</w:t>
            </w:r>
            <w:r w:rsidR="000F0540">
              <w:rPr>
                <w:b w:val="0"/>
              </w:rPr>
              <w:t xml:space="preserve">  </w:t>
            </w:r>
            <w:r w:rsidR="000F0540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F0540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0F0540" w:rsidRPr="000F0540">
              <w:rPr>
                <w:b w:val="0"/>
              </w:rPr>
              <w:fldChar w:fldCharType="end"/>
            </w:r>
            <w:r w:rsidR="000F0540" w:rsidRPr="000F0540">
              <w:rPr>
                <w:b w:val="0"/>
              </w:rPr>
              <w:t xml:space="preserve"> </w:t>
            </w:r>
            <w:r w:rsidR="000F0540" w:rsidRPr="00742850">
              <w:rPr>
                <w:b w:val="0"/>
              </w:rPr>
              <w:t>Employees</w:t>
            </w:r>
            <w:r w:rsidR="000F0540" w:rsidRPr="000F0540">
              <w:rPr>
                <w:b w:val="0"/>
                <w:sz w:val="20"/>
                <w:szCs w:val="20"/>
              </w:rPr>
              <w:t xml:space="preserve">  </w:t>
            </w:r>
            <w:r w:rsidR="000F0540">
              <w:rPr>
                <w:b w:val="0"/>
                <w:sz w:val="20"/>
                <w:szCs w:val="20"/>
              </w:rPr>
              <w:t xml:space="preserve">  </w:t>
            </w:r>
            <w:r w:rsidR="000F0540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F0540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0F0540" w:rsidRPr="000F0540">
              <w:rPr>
                <w:b w:val="0"/>
              </w:rPr>
              <w:fldChar w:fldCharType="end"/>
            </w:r>
            <w:r w:rsidR="000F0540">
              <w:rPr>
                <w:b w:val="0"/>
              </w:rPr>
              <w:t xml:space="preserve"> </w:t>
            </w:r>
            <w:r w:rsidR="00E85DFE">
              <w:rPr>
                <w:b w:val="0"/>
              </w:rPr>
              <w:t>Board</w:t>
            </w:r>
          </w:p>
          <w:p w:rsidR="000F0540" w:rsidRPr="00435789" w:rsidRDefault="000F0540" w:rsidP="000F0540">
            <w:pPr>
              <w:pStyle w:val="EvaluationCriteria"/>
            </w:pPr>
            <w:r>
              <w:rPr>
                <w:b w:val="0"/>
              </w:rPr>
              <w:t xml:space="preserve">                                                               </w:t>
            </w:r>
            <w:r w:rsidRPr="000F0540">
              <w:rPr>
                <w:b w:val="0"/>
              </w:rPr>
              <w:t xml:space="preserve">   </w:t>
            </w:r>
            <w:r w:rsidR="00C212B8">
              <w:rPr>
                <w:b w:val="0"/>
              </w:rPr>
              <w:t xml:space="preserve">  </w:t>
            </w:r>
            <w:r w:rsidR="00435789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35789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435789" w:rsidRPr="000F0540">
              <w:rPr>
                <w:b w:val="0"/>
              </w:rPr>
              <w:fldChar w:fldCharType="end"/>
            </w:r>
            <w:r w:rsidR="00435789">
              <w:rPr>
                <w:b w:val="0"/>
              </w:rPr>
              <w:t xml:space="preserve"> </w:t>
            </w:r>
            <w:r w:rsidR="00E85DFE">
              <w:rPr>
                <w:b w:val="0"/>
              </w:rPr>
              <w:t>Ind. Foundations</w:t>
            </w:r>
            <w:r w:rsidR="00435789">
              <w:rPr>
                <w:b w:val="0"/>
              </w:rPr>
              <w:t xml:space="preserve"> </w:t>
            </w:r>
            <w:r w:rsidR="00B52F85">
              <w:rPr>
                <w:b w:val="0"/>
              </w:rPr>
              <w:t xml:space="preserve"> </w:t>
            </w:r>
            <w:r w:rsidR="00435789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35789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435789" w:rsidRPr="000F0540">
              <w:rPr>
                <w:b w:val="0"/>
              </w:rPr>
              <w:fldChar w:fldCharType="end"/>
            </w:r>
            <w:r w:rsidR="00435789">
              <w:rPr>
                <w:b w:val="0"/>
              </w:rPr>
              <w:t xml:space="preserve"> </w:t>
            </w:r>
            <w:proofErr w:type="spellStart"/>
            <w:r w:rsidR="00E85DFE">
              <w:rPr>
                <w:b w:val="0"/>
              </w:rPr>
              <w:t>Foundations</w:t>
            </w:r>
            <w:proofErr w:type="spellEnd"/>
          </w:p>
          <w:p w:rsidR="00A2606F" w:rsidRDefault="00746AFE" w:rsidP="00746AFE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 </w:t>
            </w:r>
            <w:r w:rsidR="00C212B8">
              <w:rPr>
                <w:b w:val="0"/>
              </w:rPr>
              <w:t xml:space="preserve">  </w:t>
            </w:r>
            <w:r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Pr="000F0540">
              <w:rPr>
                <w:b w:val="0"/>
              </w:rPr>
              <w:fldChar w:fldCharType="end"/>
            </w:r>
            <w:r w:rsidRPr="000F0540">
              <w:rPr>
                <w:b w:val="0"/>
              </w:rPr>
              <w:t xml:space="preserve"> </w:t>
            </w:r>
            <w:r w:rsidR="00435789" w:rsidRPr="00742850">
              <w:rPr>
                <w:b w:val="0"/>
              </w:rPr>
              <w:t>Businesses</w:t>
            </w:r>
            <w:r w:rsidR="00435789">
              <w:rPr>
                <w:b w:val="0"/>
                <w:sz w:val="20"/>
                <w:szCs w:val="20"/>
              </w:rPr>
              <w:t xml:space="preserve">    </w:t>
            </w:r>
            <w:r w:rsidR="00435789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35789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435789" w:rsidRPr="000F0540">
              <w:rPr>
                <w:b w:val="0"/>
              </w:rPr>
              <w:fldChar w:fldCharType="end"/>
            </w:r>
            <w:r w:rsidR="00435789">
              <w:rPr>
                <w:b w:val="0"/>
              </w:rPr>
              <w:t xml:space="preserve"> Employee Giving &amp; Matching Gift Companies</w:t>
            </w:r>
          </w:p>
          <w:p w:rsidR="00746AFE" w:rsidRPr="00A2606F" w:rsidRDefault="00031514" w:rsidP="00746AFE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           </w:t>
            </w:r>
            <w:r w:rsidR="00435789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35789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435789" w:rsidRPr="000F0540">
              <w:rPr>
                <w:b w:val="0"/>
              </w:rPr>
              <w:fldChar w:fldCharType="end"/>
            </w:r>
            <w:r w:rsidR="00435789" w:rsidRPr="000F0540">
              <w:rPr>
                <w:b w:val="0"/>
              </w:rPr>
              <w:t xml:space="preserve"> </w:t>
            </w:r>
            <w:r w:rsidR="00435789">
              <w:rPr>
                <w:b w:val="0"/>
              </w:rPr>
              <w:t>Othe</w:t>
            </w:r>
            <w:r w:rsidR="005C06E6">
              <w:rPr>
                <w:b w:val="0"/>
              </w:rPr>
              <w:t>r</w:t>
            </w:r>
            <w:bookmarkStart w:id="0" w:name="_GoBack"/>
            <w:bookmarkEnd w:id="0"/>
            <w:r>
              <w:rPr>
                <w:b w:val="0"/>
              </w:rPr>
              <w:t xml:space="preserve"> Donor Types not listed above</w:t>
            </w:r>
            <w:r w:rsidR="00435789">
              <w:rPr>
                <w:b w:val="0"/>
              </w:rPr>
              <w:t>:_________________________</w:t>
            </w:r>
            <w:r w:rsidR="00A2606F">
              <w:rPr>
                <w:b w:val="0"/>
              </w:rPr>
              <w:t>_______</w:t>
            </w:r>
            <w:r>
              <w:rPr>
                <w:b w:val="0"/>
              </w:rPr>
              <w:t>_______________________</w:t>
            </w:r>
            <w:r w:rsidR="00435789">
              <w:rPr>
                <w:b w:val="0"/>
                <w:sz w:val="20"/>
                <w:szCs w:val="20"/>
              </w:rPr>
              <w:t xml:space="preserve"> </w:t>
            </w:r>
          </w:p>
          <w:p w:rsidR="00746AFE" w:rsidRPr="008719B3" w:rsidRDefault="00746AFE" w:rsidP="000F0540">
            <w:pPr>
              <w:pStyle w:val="EvaluationCriteria"/>
              <w:rPr>
                <w:sz w:val="10"/>
                <w:szCs w:val="10"/>
              </w:rPr>
            </w:pPr>
          </w:p>
          <w:p w:rsidR="00435789" w:rsidRDefault="00435789" w:rsidP="000F0540">
            <w:pPr>
              <w:pStyle w:val="EvaluationCriteria"/>
            </w:pPr>
          </w:p>
          <w:p w:rsidR="000F0540" w:rsidRPr="000F0540" w:rsidRDefault="00E85DFE" w:rsidP="000F0540">
            <w:pPr>
              <w:pStyle w:val="EvaluationCriteria"/>
              <w:rPr>
                <w:b w:val="0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5C06E6">
              <w:fldChar w:fldCharType="separate"/>
            </w:r>
            <w:r>
              <w:fldChar w:fldCharType="end"/>
            </w:r>
            <w:bookmarkEnd w:id="1"/>
            <w:r w:rsidR="00213A83">
              <w:t xml:space="preserve"> </w:t>
            </w:r>
            <w:r w:rsidR="00C212B8">
              <w:t xml:space="preserve">GIFT LIST              </w:t>
            </w:r>
            <w:r w:rsidR="000F0540">
              <w:t xml:space="preserve">Select Gift Types:  </w:t>
            </w:r>
            <w:r w:rsidR="00C212B8">
              <w:t xml:space="preserve"> </w:t>
            </w: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 w:rsidR="000F0540" w:rsidRPr="000F0540">
              <w:rPr>
                <w:b w:val="0"/>
              </w:rPr>
              <w:t xml:space="preserve"> </w:t>
            </w:r>
            <w:r w:rsidR="000F0540" w:rsidRPr="000F0540">
              <w:rPr>
                <w:b w:val="0"/>
                <w:sz w:val="20"/>
                <w:szCs w:val="20"/>
              </w:rPr>
              <w:t xml:space="preserve">Cash Gifts  </w:t>
            </w:r>
            <w:r w:rsidR="000F0540">
              <w:rPr>
                <w:b w:val="0"/>
                <w:sz w:val="20"/>
                <w:szCs w:val="20"/>
              </w:rPr>
              <w:t xml:space="preserve"> </w:t>
            </w:r>
            <w:r w:rsidR="00B52F85">
              <w:rPr>
                <w:b w:val="0"/>
                <w:sz w:val="20"/>
                <w:szCs w:val="20"/>
              </w:rPr>
              <w:t xml:space="preserve"> </w:t>
            </w:r>
            <w:r w:rsidR="000F0540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F0540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0F0540" w:rsidRPr="000F0540">
              <w:rPr>
                <w:b w:val="0"/>
              </w:rPr>
              <w:fldChar w:fldCharType="end"/>
            </w:r>
            <w:r w:rsidR="000F0540" w:rsidRPr="000F0540">
              <w:rPr>
                <w:b w:val="0"/>
              </w:rPr>
              <w:t xml:space="preserve"> </w:t>
            </w:r>
            <w:r w:rsidR="000F0540" w:rsidRPr="000F0540">
              <w:rPr>
                <w:b w:val="0"/>
                <w:sz w:val="20"/>
                <w:szCs w:val="20"/>
              </w:rPr>
              <w:t>Pledges</w:t>
            </w:r>
            <w:r w:rsidR="00D207D5">
              <w:rPr>
                <w:b w:val="0"/>
                <w:sz w:val="20"/>
                <w:szCs w:val="20"/>
              </w:rPr>
              <w:t xml:space="preserve">  </w:t>
            </w:r>
            <w:r w:rsidR="000F0540" w:rsidRPr="000F0540">
              <w:rPr>
                <w:b w:val="0"/>
                <w:sz w:val="20"/>
                <w:szCs w:val="20"/>
              </w:rPr>
              <w:t xml:space="preserve"> </w:t>
            </w:r>
            <w:r w:rsidR="00D207D5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207D5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D207D5" w:rsidRPr="000F0540">
              <w:rPr>
                <w:b w:val="0"/>
              </w:rPr>
              <w:fldChar w:fldCharType="end"/>
            </w:r>
            <w:r w:rsidR="00D207D5" w:rsidRPr="000F0540">
              <w:rPr>
                <w:b w:val="0"/>
              </w:rPr>
              <w:t xml:space="preserve"> </w:t>
            </w:r>
            <w:r w:rsidR="00D207D5">
              <w:rPr>
                <w:b w:val="0"/>
                <w:sz w:val="20"/>
                <w:szCs w:val="20"/>
              </w:rPr>
              <w:t>Matching Gifts(org)</w:t>
            </w:r>
          </w:p>
          <w:p w:rsidR="00746AFE" w:rsidRDefault="000F0540" w:rsidP="00746AFE">
            <w:pPr>
              <w:pStyle w:val="FieldText"/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 xml:space="preserve">                                                          </w:t>
            </w:r>
            <w:r w:rsidR="00435789">
              <w:rPr>
                <w:b w:val="0"/>
              </w:rPr>
              <w:t xml:space="preserve">        </w:t>
            </w:r>
            <w:r w:rsidR="00C212B8">
              <w:rPr>
                <w:b w:val="0"/>
              </w:rPr>
              <w:t xml:space="preserve">  </w:t>
            </w:r>
            <w:r w:rsidR="008719B3">
              <w:rPr>
                <w:b w:val="0"/>
              </w:rPr>
              <w:t xml:space="preserve"> </w:t>
            </w:r>
            <w:r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Pr="000F0540">
              <w:rPr>
                <w:b w:val="0"/>
              </w:rPr>
              <w:fldChar w:fldCharType="end"/>
            </w:r>
            <w:r w:rsidR="00E85DFE">
              <w:rPr>
                <w:b w:val="0"/>
              </w:rPr>
              <w:t xml:space="preserve"> All</w:t>
            </w:r>
            <w:r w:rsidRPr="000F0540">
              <w:rPr>
                <w:b w:val="0"/>
              </w:rPr>
              <w:t xml:space="preserve"> In-Kind Gifts</w:t>
            </w:r>
            <w:r>
              <w:rPr>
                <w:b w:val="0"/>
              </w:rPr>
              <w:t xml:space="preserve">    </w:t>
            </w:r>
            <w:r w:rsidR="00D207D5">
              <w:t xml:space="preserve"> </w:t>
            </w:r>
            <w:r w:rsidR="00742850">
              <w:t xml:space="preserve"> </w:t>
            </w:r>
            <w:r w:rsidR="00746AFE" w:rsidRPr="000F0540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46AFE" w:rsidRPr="000F0540">
              <w:rPr>
                <w:b w:val="0"/>
              </w:rPr>
              <w:instrText xml:space="preserve"> FORMCHECKBOX </w:instrText>
            </w:r>
            <w:r w:rsidR="005C06E6">
              <w:rPr>
                <w:b w:val="0"/>
              </w:rPr>
            </w:r>
            <w:r w:rsidR="005C06E6">
              <w:rPr>
                <w:b w:val="0"/>
              </w:rPr>
              <w:fldChar w:fldCharType="separate"/>
            </w:r>
            <w:r w:rsidR="00746AFE" w:rsidRPr="000F0540">
              <w:rPr>
                <w:b w:val="0"/>
              </w:rPr>
              <w:fldChar w:fldCharType="end"/>
            </w:r>
            <w:r w:rsidR="00435789">
              <w:rPr>
                <w:b w:val="0"/>
              </w:rPr>
              <w:t xml:space="preserve"> </w:t>
            </w:r>
            <w:r w:rsidR="00742850">
              <w:rPr>
                <w:b w:val="0"/>
                <w:sz w:val="20"/>
                <w:szCs w:val="20"/>
              </w:rPr>
              <w:t>Budget Relieving Only In-Kind</w:t>
            </w:r>
          </w:p>
          <w:p w:rsidR="00746AFE" w:rsidRPr="008719B3" w:rsidRDefault="00746AFE" w:rsidP="00213A83">
            <w:pPr>
              <w:pStyle w:val="FieldText"/>
              <w:rPr>
                <w:sz w:val="10"/>
                <w:szCs w:val="10"/>
              </w:rPr>
            </w:pPr>
          </w:p>
          <w:p w:rsidR="00C212B8" w:rsidRPr="00031514" w:rsidRDefault="00031514" w:rsidP="00031514">
            <w:pPr>
              <w:rPr>
                <w:b/>
                <w:sz w:val="20"/>
                <w:szCs w:val="20"/>
                <w:u w:val="single"/>
              </w:rPr>
            </w:pPr>
            <w:r w:rsidRPr="00031514">
              <w:rPr>
                <w:b/>
                <w:sz w:val="20"/>
                <w:szCs w:val="20"/>
                <w:u w:val="single"/>
              </w:rPr>
              <w:t>Giving Criteria:</w:t>
            </w:r>
          </w:p>
          <w:p w:rsidR="00031514" w:rsidRDefault="00031514" w:rsidP="00213A83">
            <w:pPr>
              <w:pStyle w:val="FieldText"/>
            </w:pPr>
          </w:p>
          <w:p w:rsidR="00746AFE" w:rsidRDefault="008910DB" w:rsidP="00746AFE">
            <w:pPr>
              <w:pStyle w:val="FieldText"/>
            </w:pPr>
            <w:r>
              <w:t>C</w:t>
            </w:r>
            <w:r w:rsidR="00746AFE">
              <w:t xml:space="preserve">umulative </w:t>
            </w:r>
            <w:r>
              <w:t>Gift A</w:t>
            </w:r>
            <w:r w:rsidR="00746AFE">
              <w:t>mount of</w:t>
            </w:r>
            <w:r>
              <w:t xml:space="preserve"> at least</w:t>
            </w:r>
            <w:r w:rsidR="00746AFE">
              <w:t xml:space="preserve"> $_____________</w:t>
            </w:r>
            <w:r w:rsidR="00031514">
              <w:t xml:space="preserve"> since ____/____/____ to ____/____/____</w:t>
            </w:r>
          </w:p>
          <w:p w:rsidR="00742850" w:rsidRDefault="00742850" w:rsidP="00746AFE">
            <w:pPr>
              <w:pStyle w:val="Field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06E6">
              <w:fldChar w:fldCharType="separate"/>
            </w:r>
            <w:r>
              <w:fldChar w:fldCharType="end"/>
            </w:r>
            <w:r>
              <w:t xml:space="preserve"> Total Giving or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06E6">
              <w:fldChar w:fldCharType="separate"/>
            </w:r>
            <w:r>
              <w:fldChar w:fldCharType="end"/>
            </w:r>
            <w:r>
              <w:t xml:space="preserve"> Receipt Amount</w:t>
            </w:r>
          </w:p>
          <w:p w:rsidR="00742850" w:rsidRDefault="00742850" w:rsidP="00742850">
            <w:pPr>
              <w:pStyle w:val="FieldText"/>
              <w:rPr>
                <w:sz w:val="20"/>
              </w:rPr>
            </w:pPr>
          </w:p>
          <w:p w:rsidR="00742850" w:rsidRDefault="00742850" w:rsidP="00742850">
            <w:pPr>
              <w:pStyle w:val="FieldText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:rsidR="00742850" w:rsidRDefault="00742850" w:rsidP="00742850">
            <w:pPr>
              <w:pStyle w:val="FieldText"/>
            </w:pPr>
            <w:r>
              <w:t xml:space="preserve">Single Gift Amount of at least $_____________ </w:t>
            </w:r>
            <w:r w:rsidR="00031514">
              <w:t>since ____/____/____ to ____/____/____</w:t>
            </w:r>
          </w:p>
          <w:p w:rsidR="00742850" w:rsidRDefault="00742850" w:rsidP="00742850">
            <w:pPr>
              <w:pStyle w:val="Field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06E6">
              <w:fldChar w:fldCharType="separate"/>
            </w:r>
            <w:r>
              <w:fldChar w:fldCharType="end"/>
            </w:r>
            <w:r>
              <w:t xml:space="preserve"> Total Giving or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06E6">
              <w:fldChar w:fldCharType="separate"/>
            </w:r>
            <w:r>
              <w:fldChar w:fldCharType="end"/>
            </w:r>
            <w:r>
              <w:t xml:space="preserve"> Receipt Amount</w:t>
            </w:r>
          </w:p>
          <w:p w:rsidR="00742850" w:rsidRDefault="00742850" w:rsidP="00742850">
            <w:pPr>
              <w:pStyle w:val="FieldText"/>
            </w:pPr>
          </w:p>
          <w:p w:rsidR="00742850" w:rsidRDefault="00742850" w:rsidP="00742850">
            <w:pPr>
              <w:pStyle w:val="FieldText"/>
              <w:rPr>
                <w:sz w:val="20"/>
                <w:szCs w:val="20"/>
              </w:rPr>
            </w:pPr>
            <w:r w:rsidRPr="00742850">
              <w:rPr>
                <w:sz w:val="20"/>
                <w:szCs w:val="20"/>
              </w:rPr>
              <w:t>Or</w:t>
            </w:r>
          </w:p>
          <w:p w:rsidR="00742850" w:rsidRPr="00742850" w:rsidRDefault="00742850" w:rsidP="00742850">
            <w:pPr>
              <w:pStyle w:val="FieldText"/>
              <w:rPr>
                <w:sz w:val="20"/>
                <w:szCs w:val="20"/>
              </w:rPr>
            </w:pPr>
            <w:r>
              <w:t>Number of Gifts (</w:t>
            </w:r>
            <w:proofErr w:type="spellStart"/>
            <w:r>
              <w:t>ie</w:t>
            </w:r>
            <w:proofErr w:type="spellEnd"/>
            <w:r>
              <w:t xml:space="preserve">: </w:t>
            </w:r>
            <w:r w:rsidR="00031514">
              <w:t>gave at least one gift in 2014) #Gifts</w:t>
            </w:r>
            <w:r>
              <w:t>_______</w:t>
            </w:r>
            <w:r w:rsidR="00031514">
              <w:t xml:space="preserve"> since ____/____/____ to ____/____/____</w:t>
            </w:r>
          </w:p>
          <w:p w:rsidR="00031514" w:rsidRDefault="00031514" w:rsidP="00746AFE">
            <w:pPr>
              <w:pStyle w:val="FieldText"/>
            </w:pPr>
          </w:p>
          <w:p w:rsidR="00746AFE" w:rsidRDefault="00031514" w:rsidP="00746AFE">
            <w:pPr>
              <w:pStyle w:val="FieldText"/>
            </w:pPr>
            <w:r>
              <w:t>Any other criteria not mentioned above including Campaigns, Funds, Appeals, etc.</w:t>
            </w:r>
            <w:r w:rsidR="00746AFE">
              <w:t>:</w:t>
            </w:r>
          </w:p>
          <w:p w:rsidR="00742850" w:rsidRDefault="00742850" w:rsidP="00746AFE">
            <w:pPr>
              <w:pStyle w:val="FieldText"/>
            </w:pPr>
          </w:p>
          <w:p w:rsidR="00742850" w:rsidRDefault="00742850" w:rsidP="00746AFE">
            <w:pPr>
              <w:pStyle w:val="FieldText"/>
            </w:pPr>
          </w:p>
          <w:p w:rsidR="00746AFE" w:rsidRDefault="00746AFE" w:rsidP="00742850">
            <w:pPr>
              <w:pStyle w:val="FieldText"/>
            </w:pPr>
          </w:p>
        </w:tc>
      </w:tr>
      <w:tr w:rsidR="007349D0" w:rsidRPr="005114CE" w:rsidTr="00D11504">
        <w:trPr>
          <w:gridAfter w:val="2"/>
          <w:wAfter w:w="33" w:type="dxa"/>
          <w:trHeight w:val="287"/>
          <w:jc w:val="center"/>
        </w:trPr>
        <w:tc>
          <w:tcPr>
            <w:tcW w:w="10037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7349D0" w:rsidRPr="005114CE" w:rsidRDefault="00C212B8" w:rsidP="00FC1FF7">
            <w:pPr>
              <w:pStyle w:val="Heading3"/>
            </w:pPr>
            <w:r>
              <w:t>OUTPUT SELECTION:</w:t>
            </w:r>
          </w:p>
        </w:tc>
      </w:tr>
      <w:tr w:rsidR="00422249" w:rsidRPr="00833861" w:rsidTr="000E704D">
        <w:trPr>
          <w:trHeight w:val="891"/>
          <w:jc w:val="center"/>
        </w:trPr>
        <w:tc>
          <w:tcPr>
            <w:tcW w:w="10070" w:type="dxa"/>
            <w:gridSpan w:val="6"/>
            <w:tcMar>
              <w:left w:w="29" w:type="dxa"/>
              <w:right w:w="29" w:type="dxa"/>
            </w:tcMar>
            <w:vAlign w:val="bottom"/>
          </w:tcPr>
          <w:p w:rsidR="00422249" w:rsidRDefault="00422249" w:rsidP="001A44B4">
            <w:pPr>
              <w:pStyle w:val="EvaluationCriteria"/>
              <w:rPr>
                <w:u w:val="single"/>
              </w:rPr>
            </w:pPr>
          </w:p>
          <w:p w:rsidR="00422249" w:rsidRDefault="00422249" w:rsidP="001A44B4">
            <w:pPr>
              <w:pStyle w:val="EvaluationCriteria"/>
              <w:rPr>
                <w:b w:val="0"/>
              </w:rPr>
            </w:pPr>
            <w:r>
              <w:rPr>
                <w:u w:val="single"/>
              </w:rPr>
              <w:t>FORMAT:</w:t>
            </w:r>
            <w:r w:rsidRPr="00D11504">
              <w:t xml:space="preserve"> </w:t>
            </w:r>
            <w:r>
              <w:t xml:space="preserve"> </w:t>
            </w:r>
            <w:r w:rsidR="00C84EC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4EC4">
              <w:instrText xml:space="preserve"> FORMCHECKBOX </w:instrText>
            </w:r>
            <w:r w:rsidR="005C06E6">
              <w:fldChar w:fldCharType="separate"/>
            </w:r>
            <w:r w:rsidR="00C84EC4">
              <w:fldChar w:fldCharType="end"/>
            </w:r>
            <w:r>
              <w:t xml:space="preserve"> </w:t>
            </w:r>
            <w:r w:rsidRPr="00D11504">
              <w:rPr>
                <w:b w:val="0"/>
              </w:rPr>
              <w:t>EXCEL</w:t>
            </w:r>
            <w:r>
              <w:rPr>
                <w:b w:val="0"/>
              </w:rPr>
              <w:t xml:space="preserve">   </w:t>
            </w:r>
            <w:r w:rsidRPr="008808C5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  <w:r>
              <w:t xml:space="preserve"> </w:t>
            </w:r>
            <w:r>
              <w:rPr>
                <w:b w:val="0"/>
              </w:rPr>
              <w:t xml:space="preserve">LABELS  </w:t>
            </w: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  <w:r>
              <w:rPr>
                <w:b w:val="0"/>
              </w:rPr>
              <w:t xml:space="preserve"> Other:________________</w:t>
            </w:r>
          </w:p>
          <w:p w:rsidR="00422249" w:rsidRDefault="00422249" w:rsidP="001A44B4">
            <w:pPr>
              <w:pStyle w:val="EvaluationCriteria"/>
              <w:rPr>
                <w:u w:val="single"/>
              </w:rPr>
            </w:pPr>
          </w:p>
          <w:p w:rsidR="00422249" w:rsidRDefault="00422249" w:rsidP="001A44B4">
            <w:pPr>
              <w:pStyle w:val="EvaluationCriteria"/>
              <w:rPr>
                <w:u w:val="single"/>
              </w:rPr>
            </w:pPr>
            <w:r>
              <w:rPr>
                <w:u w:val="single"/>
              </w:rPr>
              <w:t xml:space="preserve">EXPORT THE FOLLOWING DATA FIELDS:     </w:t>
            </w:r>
          </w:p>
          <w:p w:rsidR="00422249" w:rsidRPr="008719B3" w:rsidRDefault="00422249" w:rsidP="001A44B4">
            <w:pPr>
              <w:pStyle w:val="EvaluationCriteria"/>
              <w:rPr>
                <w:sz w:val="10"/>
                <w:szCs w:val="10"/>
              </w:rPr>
            </w:pPr>
          </w:p>
          <w:p w:rsidR="00422249" w:rsidRDefault="00C84EC4" w:rsidP="001A44B4">
            <w:pPr>
              <w:pStyle w:val="EvaluationCriteria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06E6">
              <w:fldChar w:fldCharType="separate"/>
            </w:r>
            <w:r>
              <w:fldChar w:fldCharType="end"/>
            </w:r>
            <w:r w:rsidR="00422249">
              <w:t xml:space="preserve"> </w:t>
            </w:r>
            <w:r w:rsidR="00422249">
              <w:rPr>
                <w:b w:val="0"/>
              </w:rPr>
              <w:t xml:space="preserve">Address Block        Salutations: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06E6">
              <w:fldChar w:fldCharType="separate"/>
            </w:r>
            <w:r>
              <w:fldChar w:fldCharType="end"/>
            </w:r>
            <w:r w:rsidR="00422249">
              <w:t xml:space="preserve"> </w:t>
            </w:r>
            <w:r w:rsidR="00422249">
              <w:rPr>
                <w:b w:val="0"/>
              </w:rPr>
              <w:t>Mr. and Mrs. Jonathan A. Smith, Jr.   (Most Formal)</w:t>
            </w:r>
          </w:p>
          <w:p w:rsidR="00422249" w:rsidRDefault="00422249" w:rsidP="001A44B4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</w:t>
            </w: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  <w:r>
              <w:t xml:space="preserve"> </w:t>
            </w:r>
            <w:r>
              <w:rPr>
                <w:b w:val="0"/>
              </w:rPr>
              <w:t>Mr. and Mrs. Smith</w:t>
            </w:r>
          </w:p>
          <w:p w:rsidR="00422249" w:rsidRDefault="00422249" w:rsidP="008910DB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</w:t>
            </w:r>
            <w:r w:rsidR="00C84EC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4EC4">
              <w:instrText xml:space="preserve"> FORMCHECKBOX </w:instrText>
            </w:r>
            <w:r w:rsidR="005C06E6">
              <w:fldChar w:fldCharType="separate"/>
            </w:r>
            <w:r w:rsidR="00C84EC4">
              <w:fldChar w:fldCharType="end"/>
            </w:r>
            <w:r>
              <w:t xml:space="preserve"> </w:t>
            </w:r>
            <w:r>
              <w:rPr>
                <w:b w:val="0"/>
              </w:rPr>
              <w:t xml:space="preserve">Jonathan and Maria Smith </w:t>
            </w:r>
          </w:p>
          <w:p w:rsidR="00422249" w:rsidRDefault="00422249" w:rsidP="008910DB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</w:t>
            </w:r>
          </w:p>
          <w:p w:rsidR="00742850" w:rsidRPr="00742850" w:rsidRDefault="00742850" w:rsidP="008910DB">
            <w:pPr>
              <w:pStyle w:val="EvaluationCriteria"/>
            </w:pPr>
            <w:r w:rsidRPr="00742850">
              <w:t>Fields to Include:</w:t>
            </w:r>
          </w:p>
          <w:p w:rsidR="00422249" w:rsidRDefault="00001713" w:rsidP="008910DB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Phone/email </w:t>
            </w:r>
            <w:r w:rsidR="00422249">
              <w:rPr>
                <w:b w:val="0"/>
              </w:rPr>
              <w:t xml:space="preserve">Info:  </w:t>
            </w:r>
            <w:r w:rsidR="00C84EC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4EC4">
              <w:instrText xml:space="preserve"> FORMCHECKBOX </w:instrText>
            </w:r>
            <w:r w:rsidR="005C06E6">
              <w:fldChar w:fldCharType="separate"/>
            </w:r>
            <w:r w:rsidR="00C84EC4">
              <w:fldChar w:fldCharType="end"/>
            </w:r>
            <w:r w:rsidR="00422249">
              <w:t xml:space="preserve"> </w:t>
            </w:r>
            <w:r w:rsidR="00422249">
              <w:rPr>
                <w:b w:val="0"/>
              </w:rPr>
              <w:t xml:space="preserve">Home    </w:t>
            </w:r>
            <w:r w:rsidR="00C84EC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4EC4">
              <w:instrText xml:space="preserve"> FORMCHECKBOX </w:instrText>
            </w:r>
            <w:r w:rsidR="005C06E6">
              <w:fldChar w:fldCharType="separate"/>
            </w:r>
            <w:r w:rsidR="00C84EC4">
              <w:fldChar w:fldCharType="end"/>
            </w:r>
            <w:r w:rsidR="00422249">
              <w:t xml:space="preserve"> </w:t>
            </w:r>
            <w:r w:rsidR="00422249">
              <w:rPr>
                <w:b w:val="0"/>
              </w:rPr>
              <w:t xml:space="preserve">Business/Office   </w:t>
            </w:r>
            <w:r w:rsidR="00C84EC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4EC4">
              <w:instrText xml:space="preserve"> FORMCHECKBOX </w:instrText>
            </w:r>
            <w:r w:rsidR="005C06E6">
              <w:fldChar w:fldCharType="separate"/>
            </w:r>
            <w:r w:rsidR="00C84EC4">
              <w:fldChar w:fldCharType="end"/>
            </w:r>
            <w:r w:rsidR="00422249">
              <w:t xml:space="preserve"> </w:t>
            </w:r>
            <w:r w:rsidR="00422249">
              <w:rPr>
                <w:b w:val="0"/>
              </w:rPr>
              <w:t xml:space="preserve">Cell   </w:t>
            </w:r>
            <w:r w:rsidR="00C84EC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4EC4">
              <w:instrText xml:space="preserve"> FORMCHECKBOX </w:instrText>
            </w:r>
            <w:r w:rsidR="005C06E6">
              <w:fldChar w:fldCharType="separate"/>
            </w:r>
            <w:r w:rsidR="00C84EC4">
              <w:fldChar w:fldCharType="end"/>
            </w:r>
            <w:r w:rsidR="00422249">
              <w:t xml:space="preserve"> </w:t>
            </w:r>
            <w:r w:rsidR="00422249">
              <w:rPr>
                <w:b w:val="0"/>
              </w:rPr>
              <w:t>Email</w:t>
            </w:r>
          </w:p>
          <w:p w:rsidR="00422249" w:rsidRPr="008719B3" w:rsidRDefault="00422249" w:rsidP="001A44B4">
            <w:pPr>
              <w:pStyle w:val="EvaluationCriteria"/>
              <w:rPr>
                <w:b w:val="0"/>
                <w:sz w:val="10"/>
                <w:szCs w:val="10"/>
              </w:rPr>
            </w:pPr>
          </w:p>
          <w:p w:rsidR="00422249" w:rsidRDefault="00422249" w:rsidP="001A44B4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Giving History:  </w:t>
            </w: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  <w:r>
              <w:t xml:space="preserve"> </w:t>
            </w:r>
            <w:r>
              <w:rPr>
                <w:b w:val="0"/>
              </w:rPr>
              <w:t xml:space="preserve">Lifetime to Agency    </w:t>
            </w: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  <w:r w:rsidR="00C84EC4">
              <w:rPr>
                <w:b w:val="0"/>
              </w:rPr>
              <w:t>Total Giving for Years</w:t>
            </w:r>
            <w:r>
              <w:rPr>
                <w:b w:val="0"/>
              </w:rPr>
              <w:t>:_________</w:t>
            </w:r>
            <w:r w:rsidR="00742850">
              <w:rPr>
                <w:b w:val="0"/>
              </w:rPr>
              <w:t>____</w:t>
            </w:r>
            <w:r w:rsidR="00C84EC4">
              <w:rPr>
                <w:b w:val="0"/>
              </w:rPr>
              <w:t xml:space="preserve"> </w:t>
            </w:r>
          </w:p>
          <w:p w:rsidR="00422249" w:rsidRPr="008719B3" w:rsidRDefault="00422249" w:rsidP="001A44B4">
            <w:pPr>
              <w:pStyle w:val="EvaluationCriteria"/>
              <w:rPr>
                <w:b w:val="0"/>
                <w:sz w:val="10"/>
                <w:szCs w:val="10"/>
              </w:rPr>
            </w:pPr>
          </w:p>
          <w:p w:rsidR="00742850" w:rsidRDefault="00742850" w:rsidP="00D207D5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Donor Info</w:t>
            </w:r>
            <w:r w:rsidR="00422249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  <w:r>
              <w:t xml:space="preserve"> </w:t>
            </w:r>
            <w:r>
              <w:rPr>
                <w:b w:val="0"/>
              </w:rPr>
              <w:t xml:space="preserve">FareStart Solicitor </w:t>
            </w: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  <w:r>
              <w:t xml:space="preserve"> </w:t>
            </w:r>
            <w:r>
              <w:rPr>
                <w:b w:val="0"/>
              </w:rPr>
              <w:t xml:space="preserve">Constituent Code </w:t>
            </w: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  <w:r>
              <w:t xml:space="preserve"> </w:t>
            </w:r>
            <w:r w:rsidR="00D207D5">
              <w:rPr>
                <w:b w:val="0"/>
              </w:rPr>
              <w:t xml:space="preserve">COI Rating </w:t>
            </w:r>
            <w:r w:rsidR="00D207D5"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207D5" w:rsidRPr="008808C5">
              <w:instrText xml:space="preserve"> FORMCHECKBOX </w:instrText>
            </w:r>
            <w:r w:rsidR="005C06E6">
              <w:fldChar w:fldCharType="separate"/>
            </w:r>
            <w:r w:rsidR="00D207D5" w:rsidRPr="008808C5">
              <w:fldChar w:fldCharType="end"/>
            </w:r>
            <w:r w:rsidR="00D207D5">
              <w:t xml:space="preserve"> </w:t>
            </w:r>
            <w:r w:rsidR="00D207D5">
              <w:rPr>
                <w:b w:val="0"/>
              </w:rPr>
              <w:t>Wealth Screen Ratings</w:t>
            </w:r>
          </w:p>
          <w:p w:rsidR="00001713" w:rsidRDefault="00001713" w:rsidP="00D207D5">
            <w:pPr>
              <w:pStyle w:val="EvaluationCriteria"/>
            </w:pPr>
            <w:r>
              <w:rPr>
                <w:b w:val="0"/>
              </w:rPr>
              <w:t xml:space="preserve">Please include Org Primary Contact Info: </w:t>
            </w: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="005C06E6">
              <w:fldChar w:fldCharType="separate"/>
            </w:r>
            <w:r w:rsidRPr="008808C5">
              <w:fldChar w:fldCharType="end"/>
            </w:r>
          </w:p>
          <w:p w:rsidR="00001713" w:rsidRDefault="00001713" w:rsidP="00D207D5">
            <w:pPr>
              <w:pStyle w:val="EvaluationCriteria"/>
              <w:rPr>
                <w:b w:val="0"/>
              </w:rPr>
            </w:pPr>
          </w:p>
          <w:p w:rsidR="00D207D5" w:rsidRPr="00031514" w:rsidRDefault="00031514" w:rsidP="00D207D5">
            <w:pPr>
              <w:pStyle w:val="EvaluationCriteria"/>
            </w:pPr>
            <w:r w:rsidRPr="00031514">
              <w:t xml:space="preserve">Any other Output </w:t>
            </w:r>
            <w:r>
              <w:t xml:space="preserve">Fields </w:t>
            </w:r>
            <w:r w:rsidRPr="00031514">
              <w:t>not mentioned above:</w:t>
            </w:r>
          </w:p>
        </w:tc>
      </w:tr>
    </w:tbl>
    <w:p w:rsidR="000F48B7" w:rsidRPr="008719B3" w:rsidRDefault="008719B3" w:rsidP="008719B3">
      <w:pPr>
        <w:pStyle w:val="FieldText"/>
        <w:rPr>
          <w:sz w:val="2"/>
          <w:szCs w:val="2"/>
        </w:rPr>
      </w:pPr>
      <w:r>
        <w:rPr>
          <w:sz w:val="2"/>
          <w:szCs w:val="2"/>
        </w:rPr>
        <w:t>.</w:t>
      </w:r>
    </w:p>
    <w:sectPr w:rsidR="000F48B7" w:rsidRPr="008719B3" w:rsidSect="0078068F">
      <w:footerReference w:type="default" r:id="rId8"/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32" w:rsidRDefault="00040832" w:rsidP="000074EA">
      <w:r>
        <w:separator/>
      </w:r>
    </w:p>
  </w:endnote>
  <w:endnote w:type="continuationSeparator" w:id="0">
    <w:p w:rsidR="00040832" w:rsidRDefault="00040832" w:rsidP="0000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DB" w:rsidRPr="000772D9" w:rsidRDefault="008910DB" w:rsidP="001277B6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32" w:rsidRDefault="00040832" w:rsidP="000074EA">
      <w:r>
        <w:separator/>
      </w:r>
    </w:p>
  </w:footnote>
  <w:footnote w:type="continuationSeparator" w:id="0">
    <w:p w:rsidR="00040832" w:rsidRDefault="00040832" w:rsidP="0000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D0"/>
    <w:rsid w:val="00001713"/>
    <w:rsid w:val="000071F7"/>
    <w:rsid w:val="000074EA"/>
    <w:rsid w:val="00015124"/>
    <w:rsid w:val="000231C5"/>
    <w:rsid w:val="0002798A"/>
    <w:rsid w:val="00027E6C"/>
    <w:rsid w:val="00031514"/>
    <w:rsid w:val="00037E8C"/>
    <w:rsid w:val="000406CB"/>
    <w:rsid w:val="00040832"/>
    <w:rsid w:val="00045CB7"/>
    <w:rsid w:val="00051416"/>
    <w:rsid w:val="0006613E"/>
    <w:rsid w:val="000721A4"/>
    <w:rsid w:val="000772D9"/>
    <w:rsid w:val="00083002"/>
    <w:rsid w:val="0008759B"/>
    <w:rsid w:val="00087B85"/>
    <w:rsid w:val="0009780B"/>
    <w:rsid w:val="000A01F1"/>
    <w:rsid w:val="000C1163"/>
    <w:rsid w:val="000D2539"/>
    <w:rsid w:val="000E704D"/>
    <w:rsid w:val="000F0540"/>
    <w:rsid w:val="000F2DF4"/>
    <w:rsid w:val="000F48B7"/>
    <w:rsid w:val="000F6783"/>
    <w:rsid w:val="00104B99"/>
    <w:rsid w:val="00106000"/>
    <w:rsid w:val="00120C95"/>
    <w:rsid w:val="001277B6"/>
    <w:rsid w:val="001311F5"/>
    <w:rsid w:val="0014663E"/>
    <w:rsid w:val="0016086D"/>
    <w:rsid w:val="00172592"/>
    <w:rsid w:val="00180664"/>
    <w:rsid w:val="0018460E"/>
    <w:rsid w:val="001A07E1"/>
    <w:rsid w:val="001A44B4"/>
    <w:rsid w:val="001A6B1D"/>
    <w:rsid w:val="001B32DF"/>
    <w:rsid w:val="001C7114"/>
    <w:rsid w:val="001E0603"/>
    <w:rsid w:val="00202BF8"/>
    <w:rsid w:val="00202C18"/>
    <w:rsid w:val="002040C1"/>
    <w:rsid w:val="002123A6"/>
    <w:rsid w:val="00213A83"/>
    <w:rsid w:val="00217032"/>
    <w:rsid w:val="00217B44"/>
    <w:rsid w:val="0024310C"/>
    <w:rsid w:val="00250014"/>
    <w:rsid w:val="00256273"/>
    <w:rsid w:val="002750D6"/>
    <w:rsid w:val="00275BB5"/>
    <w:rsid w:val="00277CF7"/>
    <w:rsid w:val="00286F6A"/>
    <w:rsid w:val="00291C8C"/>
    <w:rsid w:val="002A1ECE"/>
    <w:rsid w:val="002A24DA"/>
    <w:rsid w:val="002A2510"/>
    <w:rsid w:val="002B27FD"/>
    <w:rsid w:val="002B4D1D"/>
    <w:rsid w:val="002C10B1"/>
    <w:rsid w:val="002D222A"/>
    <w:rsid w:val="002E6BF2"/>
    <w:rsid w:val="002F0FCC"/>
    <w:rsid w:val="002F54E2"/>
    <w:rsid w:val="003021F3"/>
    <w:rsid w:val="003076FD"/>
    <w:rsid w:val="00311CD9"/>
    <w:rsid w:val="00317005"/>
    <w:rsid w:val="00317603"/>
    <w:rsid w:val="0033501D"/>
    <w:rsid w:val="00335259"/>
    <w:rsid w:val="003745D5"/>
    <w:rsid w:val="00381A4A"/>
    <w:rsid w:val="0039264D"/>
    <w:rsid w:val="003929F1"/>
    <w:rsid w:val="003A1B63"/>
    <w:rsid w:val="003A2510"/>
    <w:rsid w:val="003A41A1"/>
    <w:rsid w:val="003B2326"/>
    <w:rsid w:val="003B3690"/>
    <w:rsid w:val="003D0C75"/>
    <w:rsid w:val="003F4476"/>
    <w:rsid w:val="004030EC"/>
    <w:rsid w:val="00421420"/>
    <w:rsid w:val="00422249"/>
    <w:rsid w:val="004350F6"/>
    <w:rsid w:val="00435789"/>
    <w:rsid w:val="00437ED0"/>
    <w:rsid w:val="00440CD8"/>
    <w:rsid w:val="00443837"/>
    <w:rsid w:val="00450F66"/>
    <w:rsid w:val="00461739"/>
    <w:rsid w:val="00467865"/>
    <w:rsid w:val="0048685F"/>
    <w:rsid w:val="00490F5E"/>
    <w:rsid w:val="004A1437"/>
    <w:rsid w:val="004A4198"/>
    <w:rsid w:val="004A54EA"/>
    <w:rsid w:val="004B0578"/>
    <w:rsid w:val="004C24ED"/>
    <w:rsid w:val="004D702E"/>
    <w:rsid w:val="004E0651"/>
    <w:rsid w:val="004E34C6"/>
    <w:rsid w:val="004F62AD"/>
    <w:rsid w:val="00501AE8"/>
    <w:rsid w:val="00504B65"/>
    <w:rsid w:val="00510E7B"/>
    <w:rsid w:val="005114CE"/>
    <w:rsid w:val="0052122B"/>
    <w:rsid w:val="00554733"/>
    <w:rsid w:val="005557F6"/>
    <w:rsid w:val="00563778"/>
    <w:rsid w:val="005833E3"/>
    <w:rsid w:val="0059011D"/>
    <w:rsid w:val="00596457"/>
    <w:rsid w:val="005B4AE2"/>
    <w:rsid w:val="005C06E6"/>
    <w:rsid w:val="005C781C"/>
    <w:rsid w:val="005D070F"/>
    <w:rsid w:val="005D50EE"/>
    <w:rsid w:val="005D585D"/>
    <w:rsid w:val="005E63CC"/>
    <w:rsid w:val="005F6E87"/>
    <w:rsid w:val="00613129"/>
    <w:rsid w:val="006134B6"/>
    <w:rsid w:val="00617C65"/>
    <w:rsid w:val="00635853"/>
    <w:rsid w:val="0064307A"/>
    <w:rsid w:val="00651132"/>
    <w:rsid w:val="0066051C"/>
    <w:rsid w:val="00671976"/>
    <w:rsid w:val="006764D3"/>
    <w:rsid w:val="00685335"/>
    <w:rsid w:val="00692FAE"/>
    <w:rsid w:val="006B03BF"/>
    <w:rsid w:val="006C4610"/>
    <w:rsid w:val="006D2635"/>
    <w:rsid w:val="006D779C"/>
    <w:rsid w:val="006E376D"/>
    <w:rsid w:val="006E4F63"/>
    <w:rsid w:val="006E729E"/>
    <w:rsid w:val="00711E9D"/>
    <w:rsid w:val="007349D0"/>
    <w:rsid w:val="00742850"/>
    <w:rsid w:val="0074372F"/>
    <w:rsid w:val="00746AFE"/>
    <w:rsid w:val="007564F5"/>
    <w:rsid w:val="007602AC"/>
    <w:rsid w:val="00763B3C"/>
    <w:rsid w:val="00764857"/>
    <w:rsid w:val="00774B67"/>
    <w:rsid w:val="0078068F"/>
    <w:rsid w:val="0078226F"/>
    <w:rsid w:val="0078702E"/>
    <w:rsid w:val="00793AC6"/>
    <w:rsid w:val="007A71DE"/>
    <w:rsid w:val="007B13AE"/>
    <w:rsid w:val="007B199B"/>
    <w:rsid w:val="007B6119"/>
    <w:rsid w:val="007D37AE"/>
    <w:rsid w:val="007E2A15"/>
    <w:rsid w:val="007E37A1"/>
    <w:rsid w:val="007E5682"/>
    <w:rsid w:val="008107D6"/>
    <w:rsid w:val="00817AFC"/>
    <w:rsid w:val="00833861"/>
    <w:rsid w:val="0083565F"/>
    <w:rsid w:val="00836230"/>
    <w:rsid w:val="00841645"/>
    <w:rsid w:val="00852EC6"/>
    <w:rsid w:val="00853DD2"/>
    <w:rsid w:val="00867AC5"/>
    <w:rsid w:val="008719B3"/>
    <w:rsid w:val="00877334"/>
    <w:rsid w:val="00883866"/>
    <w:rsid w:val="008858EE"/>
    <w:rsid w:val="0088782D"/>
    <w:rsid w:val="008910DB"/>
    <w:rsid w:val="008B6F52"/>
    <w:rsid w:val="008B7081"/>
    <w:rsid w:val="008C75A3"/>
    <w:rsid w:val="008E72CF"/>
    <w:rsid w:val="008F24C1"/>
    <w:rsid w:val="00902964"/>
    <w:rsid w:val="0090497E"/>
    <w:rsid w:val="00917E74"/>
    <w:rsid w:val="00937437"/>
    <w:rsid w:val="0094790F"/>
    <w:rsid w:val="00961FA3"/>
    <w:rsid w:val="00966B90"/>
    <w:rsid w:val="009737B7"/>
    <w:rsid w:val="009802C4"/>
    <w:rsid w:val="00982882"/>
    <w:rsid w:val="00987229"/>
    <w:rsid w:val="009976D9"/>
    <w:rsid w:val="00997A3E"/>
    <w:rsid w:val="009A4EA3"/>
    <w:rsid w:val="009A55DC"/>
    <w:rsid w:val="009C220D"/>
    <w:rsid w:val="009D3BE7"/>
    <w:rsid w:val="009E5B13"/>
    <w:rsid w:val="009F41BB"/>
    <w:rsid w:val="00A010A6"/>
    <w:rsid w:val="00A15C1D"/>
    <w:rsid w:val="00A16F6C"/>
    <w:rsid w:val="00A211B2"/>
    <w:rsid w:val="00A25D5F"/>
    <w:rsid w:val="00A2606F"/>
    <w:rsid w:val="00A2727E"/>
    <w:rsid w:val="00A33B46"/>
    <w:rsid w:val="00A35524"/>
    <w:rsid w:val="00A42A73"/>
    <w:rsid w:val="00A74F99"/>
    <w:rsid w:val="00A82BA3"/>
    <w:rsid w:val="00A86E7B"/>
    <w:rsid w:val="00A92012"/>
    <w:rsid w:val="00A94ACC"/>
    <w:rsid w:val="00AA471C"/>
    <w:rsid w:val="00AB10CB"/>
    <w:rsid w:val="00AC1411"/>
    <w:rsid w:val="00AD282D"/>
    <w:rsid w:val="00AD4E8C"/>
    <w:rsid w:val="00AE6FA4"/>
    <w:rsid w:val="00B03907"/>
    <w:rsid w:val="00B069A0"/>
    <w:rsid w:val="00B11811"/>
    <w:rsid w:val="00B26224"/>
    <w:rsid w:val="00B311E1"/>
    <w:rsid w:val="00B318DF"/>
    <w:rsid w:val="00B4735C"/>
    <w:rsid w:val="00B52F85"/>
    <w:rsid w:val="00B56502"/>
    <w:rsid w:val="00B719D3"/>
    <w:rsid w:val="00B774AA"/>
    <w:rsid w:val="00B77CB0"/>
    <w:rsid w:val="00B825A1"/>
    <w:rsid w:val="00B826D9"/>
    <w:rsid w:val="00B831CB"/>
    <w:rsid w:val="00B84A45"/>
    <w:rsid w:val="00B90EC2"/>
    <w:rsid w:val="00BA268F"/>
    <w:rsid w:val="00BD463D"/>
    <w:rsid w:val="00BF17F9"/>
    <w:rsid w:val="00C0077E"/>
    <w:rsid w:val="00C079CA"/>
    <w:rsid w:val="00C11D8A"/>
    <w:rsid w:val="00C133F3"/>
    <w:rsid w:val="00C212B8"/>
    <w:rsid w:val="00C255F7"/>
    <w:rsid w:val="00C3249D"/>
    <w:rsid w:val="00C67036"/>
    <w:rsid w:val="00C67741"/>
    <w:rsid w:val="00C74647"/>
    <w:rsid w:val="00C76039"/>
    <w:rsid w:val="00C76480"/>
    <w:rsid w:val="00C84EC4"/>
    <w:rsid w:val="00C92FD6"/>
    <w:rsid w:val="00CA1740"/>
    <w:rsid w:val="00CA4083"/>
    <w:rsid w:val="00CC6598"/>
    <w:rsid w:val="00CC6BB1"/>
    <w:rsid w:val="00CD53ED"/>
    <w:rsid w:val="00D04E29"/>
    <w:rsid w:val="00D11504"/>
    <w:rsid w:val="00D14E73"/>
    <w:rsid w:val="00D207D5"/>
    <w:rsid w:val="00D41AD0"/>
    <w:rsid w:val="00D559FC"/>
    <w:rsid w:val="00D6155E"/>
    <w:rsid w:val="00D64A19"/>
    <w:rsid w:val="00D64A3B"/>
    <w:rsid w:val="00D77FB8"/>
    <w:rsid w:val="00DB41EB"/>
    <w:rsid w:val="00DC47A2"/>
    <w:rsid w:val="00DC623D"/>
    <w:rsid w:val="00DD2FA4"/>
    <w:rsid w:val="00DE1551"/>
    <w:rsid w:val="00DE7FB7"/>
    <w:rsid w:val="00E00AA0"/>
    <w:rsid w:val="00E20DDA"/>
    <w:rsid w:val="00E32A8B"/>
    <w:rsid w:val="00E36054"/>
    <w:rsid w:val="00E37E7B"/>
    <w:rsid w:val="00E46E04"/>
    <w:rsid w:val="00E47FBB"/>
    <w:rsid w:val="00E75E59"/>
    <w:rsid w:val="00E85DFE"/>
    <w:rsid w:val="00E862F6"/>
    <w:rsid w:val="00E87396"/>
    <w:rsid w:val="00EA44A1"/>
    <w:rsid w:val="00EC42A3"/>
    <w:rsid w:val="00ED4232"/>
    <w:rsid w:val="00EE348D"/>
    <w:rsid w:val="00F01191"/>
    <w:rsid w:val="00F017C4"/>
    <w:rsid w:val="00F03FC7"/>
    <w:rsid w:val="00F07933"/>
    <w:rsid w:val="00F121EE"/>
    <w:rsid w:val="00F143CA"/>
    <w:rsid w:val="00F200AB"/>
    <w:rsid w:val="00F27E57"/>
    <w:rsid w:val="00F35443"/>
    <w:rsid w:val="00F41461"/>
    <w:rsid w:val="00F52A88"/>
    <w:rsid w:val="00F62E24"/>
    <w:rsid w:val="00F72993"/>
    <w:rsid w:val="00F83033"/>
    <w:rsid w:val="00F966AA"/>
    <w:rsid w:val="00FB538F"/>
    <w:rsid w:val="00FB7751"/>
    <w:rsid w:val="00FC0917"/>
    <w:rsid w:val="00FC0F45"/>
    <w:rsid w:val="00FC1FF7"/>
    <w:rsid w:val="00FC3071"/>
    <w:rsid w:val="00FC4BB9"/>
    <w:rsid w:val="00FC4CB8"/>
    <w:rsid w:val="00FD2C21"/>
    <w:rsid w:val="00FD5902"/>
    <w:rsid w:val="00FE39E5"/>
    <w:rsid w:val="00FE4161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334326-253F-4067-BA99-3E666986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D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53DD2"/>
    <w:pPr>
      <w:tabs>
        <w:tab w:val="right" w:pos="9504"/>
      </w:tabs>
      <w:spacing w:before="60" w:after="480"/>
      <w:ind w:left="-432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00AA0"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53DD2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F17F9"/>
    <w:rPr>
      <w:sz w:val="19"/>
      <w:szCs w:val="19"/>
    </w:rPr>
  </w:style>
  <w:style w:type="character" w:customStyle="1" w:styleId="BodyTextChar">
    <w:name w:val="Body Text Char"/>
    <w:link w:val="BodyText"/>
    <w:rsid w:val="0083565F"/>
    <w:rPr>
      <w:rFonts w:ascii="Arial" w:hAnsi="Arial"/>
      <w:sz w:val="19"/>
      <w:szCs w:val="19"/>
      <w:lang w:val="en-US" w:eastAsia="en-US" w:bidi="ar-SA"/>
    </w:rPr>
  </w:style>
  <w:style w:type="paragraph" w:styleId="Header">
    <w:name w:val="header"/>
    <w:basedOn w:val="Normal"/>
    <w:rsid w:val="00853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DD2"/>
    <w:pPr>
      <w:tabs>
        <w:tab w:val="center" w:pos="4320"/>
        <w:tab w:val="right" w:pos="8640"/>
      </w:tabs>
      <w:jc w:val="center"/>
    </w:pPr>
    <w:rPr>
      <w:i/>
      <w:sz w:val="20"/>
      <w:szCs w:val="20"/>
    </w:rPr>
  </w:style>
  <w:style w:type="character" w:styleId="Hyperlink">
    <w:name w:val="Hyperlink"/>
    <w:rsid w:val="00B52F85"/>
    <w:rPr>
      <w:color w:val="0000FF"/>
      <w:u w:val="single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link w:val="EvaluationCriteria"/>
    <w:rsid w:val="0083565F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Subcriteria">
    <w:name w:val="Subcriteria"/>
    <w:basedOn w:val="EvaluationCriteria"/>
    <w:rsid w:val="00F62E24"/>
    <w:pPr>
      <w:ind w:left="288"/>
    </w:pPr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F~1\LOCALS~1\Temp\TCD95D.tmp\Interpersonal-organizational%20skills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Interpersonal-organizational skills assessment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Raiser’s Edge Report Request Form</vt:lpstr>
    </vt:vector>
  </TitlesOfParts>
  <Company>Microsoft Corporation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Raiser’s Edge Report Request Form</dc:title>
  <dc:creator>jennifers</dc:creator>
  <cp:lastModifiedBy>April Snow</cp:lastModifiedBy>
  <cp:revision>3</cp:revision>
  <cp:lastPrinted>2015-02-09T23:53:00Z</cp:lastPrinted>
  <dcterms:created xsi:type="dcterms:W3CDTF">2015-03-20T18:22:00Z</dcterms:created>
  <dcterms:modified xsi:type="dcterms:W3CDTF">2015-10-14T17:14:00Z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TC010916311033</vt:lpwstr>
  </property>
</Properties>
</file>