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7E" w:rsidRDefault="00C84EC4" w:rsidP="00FD2C21">
      <w:pPr>
        <w:pStyle w:val="Heading1"/>
        <w:spacing w:after="0"/>
        <w:jc w:val="left"/>
        <w:rPr>
          <w:sz w:val="16"/>
          <w:szCs w:val="16"/>
        </w:rPr>
      </w:pPr>
      <w:bookmarkStart w:id="0" w:name="_GoBack"/>
      <w:bookmarkEnd w:id="0"/>
      <w:r>
        <w:rPr>
          <w:noProof/>
          <w:color w:val="auto"/>
          <w:sz w:val="44"/>
        </w:rPr>
        <w:drawing>
          <wp:anchor distT="0" distB="0" distL="114300" distR="114300" simplePos="0" relativeHeight="251658240" behindDoc="1" locked="0" layoutInCell="1" allowOverlap="1" wp14:anchorId="7DAA46E1" wp14:editId="086E32FB">
            <wp:simplePos x="0" y="0"/>
            <wp:positionH relativeFrom="column">
              <wp:posOffset>329609</wp:posOffset>
            </wp:positionH>
            <wp:positionV relativeFrom="paragraph">
              <wp:posOffset>-47847</wp:posOffset>
            </wp:positionV>
            <wp:extent cx="1233377" cy="931582"/>
            <wp:effectExtent l="0" t="0" r="508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24" cy="931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C21">
        <w:rPr>
          <w:sz w:val="16"/>
          <w:szCs w:val="16"/>
        </w:rPr>
        <w:t xml:space="preserve">    </w:t>
      </w:r>
    </w:p>
    <w:p w:rsidR="00467865" w:rsidRPr="00AD33B3" w:rsidRDefault="00AD33B3" w:rsidP="00B52F85">
      <w:pPr>
        <w:pStyle w:val="Heading1"/>
        <w:tabs>
          <w:tab w:val="clear" w:pos="9504"/>
          <w:tab w:val="right" w:pos="13950"/>
        </w:tabs>
        <w:spacing w:after="0"/>
        <w:ind w:left="2970" w:right="-270"/>
        <w:jc w:val="left"/>
        <w:rPr>
          <w:color w:val="auto"/>
          <w:sz w:val="40"/>
        </w:rPr>
      </w:pPr>
      <w:r w:rsidRPr="00AD33B3">
        <w:rPr>
          <w:color w:val="auto"/>
          <w:sz w:val="40"/>
        </w:rPr>
        <w:t>Prospect Research</w:t>
      </w:r>
      <w:r w:rsidR="00A42A73" w:rsidRPr="00AD33B3">
        <w:rPr>
          <w:color w:val="auto"/>
          <w:sz w:val="40"/>
        </w:rPr>
        <w:t xml:space="preserve"> Request Form</w:t>
      </w:r>
    </w:p>
    <w:p w:rsidR="00742850" w:rsidRDefault="00B52F85" w:rsidP="001C7114">
      <w:pPr>
        <w:tabs>
          <w:tab w:val="right" w:pos="13950"/>
        </w:tabs>
        <w:ind w:left="2970" w:right="-810"/>
        <w:rPr>
          <w:b/>
          <w:i/>
          <w:sz w:val="22"/>
          <w:szCs w:val="22"/>
        </w:rPr>
      </w:pPr>
      <w:r w:rsidRPr="008719B3">
        <w:rPr>
          <w:b/>
          <w:i/>
          <w:sz w:val="22"/>
          <w:szCs w:val="22"/>
        </w:rPr>
        <w:t>If you have any questions, please contact</w:t>
      </w:r>
      <w:r w:rsidR="00742850">
        <w:rPr>
          <w:b/>
          <w:i/>
          <w:sz w:val="22"/>
          <w:szCs w:val="22"/>
        </w:rPr>
        <w:t>:</w:t>
      </w:r>
    </w:p>
    <w:p w:rsidR="00C0077E" w:rsidRPr="008719B3" w:rsidRDefault="00742850" w:rsidP="001C7114">
      <w:pPr>
        <w:tabs>
          <w:tab w:val="right" w:pos="13950"/>
        </w:tabs>
        <w:ind w:left="2970" w:right="-81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April Snow at 206-267-6225 </w:t>
      </w:r>
      <w:r w:rsidR="001C7114" w:rsidRPr="00C84EC4">
        <w:rPr>
          <w:b/>
          <w:sz w:val="22"/>
          <w:szCs w:val="22"/>
        </w:rPr>
        <w:t xml:space="preserve">or </w:t>
      </w:r>
      <w:r w:rsidR="00C84EC4">
        <w:rPr>
          <w:b/>
          <w:sz w:val="22"/>
          <w:szCs w:val="22"/>
        </w:rPr>
        <w:t>april.snow@farestart.org</w:t>
      </w:r>
      <w:r w:rsidR="00B52F85" w:rsidRPr="00C84EC4">
        <w:rPr>
          <w:b/>
          <w:sz w:val="22"/>
          <w:szCs w:val="22"/>
        </w:rPr>
        <w:t>.</w:t>
      </w:r>
      <w:r w:rsidR="008719B3" w:rsidRPr="00C84EC4">
        <w:rPr>
          <w:b/>
          <w:sz w:val="22"/>
          <w:szCs w:val="22"/>
        </w:rPr>
        <w:t xml:space="preserve"> </w:t>
      </w:r>
    </w:p>
    <w:p w:rsidR="00B52F85" w:rsidRPr="008719B3" w:rsidRDefault="00B52F85" w:rsidP="00B52F85">
      <w:pPr>
        <w:tabs>
          <w:tab w:val="right" w:pos="13950"/>
        </w:tabs>
        <w:ind w:left="2970" w:right="-270"/>
        <w:rPr>
          <w:b/>
          <w:sz w:val="10"/>
          <w:szCs w:val="10"/>
        </w:rPr>
      </w:pPr>
    </w:p>
    <w:p w:rsidR="00FD2C21" w:rsidRPr="009F41BB" w:rsidRDefault="00FD2C21" w:rsidP="00FD2C21">
      <w:pPr>
        <w:rPr>
          <w:sz w:val="4"/>
          <w:szCs w:val="4"/>
        </w:rPr>
      </w:pP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1849"/>
        <w:gridCol w:w="306"/>
        <w:gridCol w:w="1795"/>
        <w:gridCol w:w="1440"/>
        <w:gridCol w:w="725"/>
        <w:gridCol w:w="3922"/>
        <w:gridCol w:w="22"/>
        <w:gridCol w:w="11"/>
      </w:tblGrid>
      <w:tr w:rsidR="00833861" w:rsidRPr="006D779C" w:rsidTr="00D11504">
        <w:trPr>
          <w:gridAfter w:val="1"/>
          <w:wAfter w:w="11" w:type="dxa"/>
          <w:trHeight w:val="288"/>
          <w:jc w:val="center"/>
        </w:trPr>
        <w:tc>
          <w:tcPr>
            <w:tcW w:w="10059" w:type="dxa"/>
            <w:gridSpan w:val="7"/>
            <w:shd w:val="clear" w:color="auto" w:fill="000000"/>
            <w:vAlign w:val="center"/>
          </w:tcPr>
          <w:p w:rsidR="00833861" w:rsidRPr="00D6155E" w:rsidRDefault="00C212B8" w:rsidP="007B13AE">
            <w:pPr>
              <w:pStyle w:val="Heading3"/>
            </w:pPr>
            <w:r>
              <w:t>CONTACT INFORMATION</w:t>
            </w:r>
          </w:p>
        </w:tc>
      </w:tr>
      <w:tr w:rsidR="00833861" w:rsidRPr="00613129" w:rsidTr="00D11504">
        <w:trPr>
          <w:gridAfter w:val="1"/>
          <w:wAfter w:w="11" w:type="dxa"/>
          <w:trHeight w:hRule="exact" w:val="90"/>
          <w:jc w:val="center"/>
        </w:trPr>
        <w:tc>
          <w:tcPr>
            <w:tcW w:w="10059" w:type="dxa"/>
            <w:gridSpan w:val="7"/>
            <w:vAlign w:val="bottom"/>
          </w:tcPr>
          <w:p w:rsidR="00833861" w:rsidRPr="00B52F85" w:rsidRDefault="00833861" w:rsidP="007B13AE">
            <w:pPr>
              <w:pStyle w:val="BodyText"/>
              <w:rPr>
                <w:b/>
              </w:rPr>
            </w:pPr>
          </w:p>
        </w:tc>
      </w:tr>
      <w:tr w:rsidR="00E85DFE" w:rsidRPr="005114CE" w:rsidTr="00AD33B3">
        <w:trPr>
          <w:gridAfter w:val="2"/>
          <w:wAfter w:w="33" w:type="dxa"/>
          <w:trHeight w:val="369"/>
          <w:jc w:val="center"/>
        </w:trPr>
        <w:tc>
          <w:tcPr>
            <w:tcW w:w="1849" w:type="dxa"/>
            <w:vAlign w:val="bottom"/>
          </w:tcPr>
          <w:p w:rsidR="00E85DFE" w:rsidRDefault="00E85DFE" w:rsidP="00987229">
            <w:pPr>
              <w:pStyle w:val="BodyText"/>
              <w:jc w:val="right"/>
            </w:pPr>
            <w:r>
              <w:t xml:space="preserve">Name: </w:t>
            </w:r>
          </w:p>
        </w:tc>
        <w:tc>
          <w:tcPr>
            <w:tcW w:w="2101" w:type="dxa"/>
            <w:gridSpan w:val="2"/>
            <w:vAlign w:val="bottom"/>
          </w:tcPr>
          <w:p w:rsidR="00E85DFE" w:rsidRPr="00015124" w:rsidRDefault="00E85DFE" w:rsidP="007B13AE">
            <w:pPr>
              <w:pStyle w:val="FieldText"/>
            </w:pPr>
          </w:p>
        </w:tc>
        <w:tc>
          <w:tcPr>
            <w:tcW w:w="2165" w:type="dxa"/>
            <w:gridSpan w:val="2"/>
            <w:vAlign w:val="bottom"/>
          </w:tcPr>
          <w:p w:rsidR="00E85DFE" w:rsidRPr="00435789" w:rsidRDefault="00AD33B3" w:rsidP="007B13AE">
            <w:pPr>
              <w:pStyle w:val="BodyText"/>
            </w:pPr>
            <w:r>
              <w:t>Date Requested:</w:t>
            </w:r>
          </w:p>
        </w:tc>
        <w:tc>
          <w:tcPr>
            <w:tcW w:w="3922" w:type="dxa"/>
            <w:vAlign w:val="bottom"/>
          </w:tcPr>
          <w:p w:rsidR="00E85DFE" w:rsidRPr="00435789" w:rsidRDefault="00E85DFE" w:rsidP="007B13AE">
            <w:pPr>
              <w:pStyle w:val="FieldText"/>
              <w:rPr>
                <w:b w:val="0"/>
              </w:rPr>
            </w:pPr>
          </w:p>
        </w:tc>
      </w:tr>
      <w:tr w:rsidR="00833861" w:rsidRPr="005114CE" w:rsidTr="00AD33B3">
        <w:trPr>
          <w:gridAfter w:val="2"/>
          <w:wAfter w:w="33" w:type="dxa"/>
          <w:trHeight w:val="369"/>
          <w:jc w:val="center"/>
        </w:trPr>
        <w:tc>
          <w:tcPr>
            <w:tcW w:w="2155" w:type="dxa"/>
            <w:gridSpan w:val="2"/>
            <w:vAlign w:val="bottom"/>
          </w:tcPr>
          <w:p w:rsidR="00833861" w:rsidRPr="005114CE" w:rsidRDefault="00833861" w:rsidP="00AD33B3">
            <w:pPr>
              <w:pStyle w:val="BodyText"/>
              <w:jc w:val="right"/>
            </w:pPr>
            <w:r>
              <w:t>Date</w:t>
            </w:r>
            <w:r w:rsidR="009F41BB">
              <w:t xml:space="preserve"> </w:t>
            </w:r>
            <w:r w:rsidR="00AD33B3">
              <w:t>of Meeting/Event</w:t>
            </w:r>
            <w:r>
              <w:t>:</w:t>
            </w:r>
          </w:p>
        </w:tc>
        <w:tc>
          <w:tcPr>
            <w:tcW w:w="1795" w:type="dxa"/>
            <w:vAlign w:val="bottom"/>
          </w:tcPr>
          <w:p w:rsidR="00833861" w:rsidRPr="00015124" w:rsidRDefault="00833861" w:rsidP="007B13AE">
            <w:pPr>
              <w:pStyle w:val="FieldText"/>
            </w:pPr>
          </w:p>
        </w:tc>
        <w:tc>
          <w:tcPr>
            <w:tcW w:w="1440" w:type="dxa"/>
            <w:vAlign w:val="bottom"/>
          </w:tcPr>
          <w:p w:rsidR="00833861" w:rsidRPr="00435789" w:rsidRDefault="009F41BB" w:rsidP="007B13AE">
            <w:pPr>
              <w:pStyle w:val="BodyText"/>
            </w:pPr>
            <w:r w:rsidRPr="00435789">
              <w:t>Date Needed:</w:t>
            </w:r>
          </w:p>
        </w:tc>
        <w:tc>
          <w:tcPr>
            <w:tcW w:w="4647" w:type="dxa"/>
            <w:gridSpan w:val="2"/>
            <w:vAlign w:val="bottom"/>
          </w:tcPr>
          <w:p w:rsidR="00833861" w:rsidRPr="00435789" w:rsidRDefault="001E0603" w:rsidP="00671723">
            <w:pPr>
              <w:pStyle w:val="FieldText"/>
              <w:jc w:val="right"/>
              <w:rPr>
                <w:b w:val="0"/>
              </w:rPr>
            </w:pPr>
            <w:r w:rsidRPr="00435789">
              <w:rPr>
                <w:b w:val="0"/>
              </w:rPr>
              <w:t xml:space="preserve"> </w:t>
            </w:r>
          </w:p>
        </w:tc>
      </w:tr>
      <w:tr w:rsidR="00833861" w:rsidRPr="00613129" w:rsidTr="00D11504">
        <w:trPr>
          <w:gridAfter w:val="1"/>
          <w:wAfter w:w="11" w:type="dxa"/>
          <w:trHeight w:hRule="exact" w:val="135"/>
          <w:jc w:val="center"/>
        </w:trPr>
        <w:tc>
          <w:tcPr>
            <w:tcW w:w="10059" w:type="dxa"/>
            <w:gridSpan w:val="7"/>
            <w:vAlign w:val="center"/>
          </w:tcPr>
          <w:p w:rsidR="00B52F85" w:rsidRPr="009F41BB" w:rsidRDefault="00B52F85" w:rsidP="00B52F85">
            <w:pPr>
              <w:pStyle w:val="BodyText"/>
              <w:rPr>
                <w:sz w:val="4"/>
                <w:szCs w:val="4"/>
              </w:rPr>
            </w:pPr>
          </w:p>
        </w:tc>
      </w:tr>
      <w:tr w:rsidR="00833861" w:rsidRPr="005114CE" w:rsidTr="00D11504">
        <w:trPr>
          <w:gridAfter w:val="1"/>
          <w:wAfter w:w="11" w:type="dxa"/>
          <w:trHeight w:val="287"/>
          <w:jc w:val="center"/>
        </w:trPr>
        <w:tc>
          <w:tcPr>
            <w:tcW w:w="10059" w:type="dxa"/>
            <w:gridSpan w:val="7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833861" w:rsidRPr="005114CE" w:rsidRDefault="00AD33B3" w:rsidP="007B13AE">
            <w:pPr>
              <w:pStyle w:val="Heading3"/>
            </w:pPr>
            <w:r>
              <w:t>PROSPECT/DONOR INFORMATION</w:t>
            </w:r>
          </w:p>
        </w:tc>
      </w:tr>
      <w:tr w:rsidR="001311F5" w:rsidRPr="00833861" w:rsidTr="00D207D5">
        <w:trPr>
          <w:gridAfter w:val="1"/>
          <w:wAfter w:w="11" w:type="dxa"/>
          <w:trHeight w:val="1377"/>
          <w:jc w:val="center"/>
        </w:trPr>
        <w:tc>
          <w:tcPr>
            <w:tcW w:w="10059" w:type="dxa"/>
            <w:gridSpan w:val="7"/>
            <w:tcMar>
              <w:left w:w="29" w:type="dxa"/>
              <w:right w:w="29" w:type="dxa"/>
            </w:tcMar>
          </w:tcPr>
          <w:p w:rsidR="001311F5" w:rsidRDefault="00AD33B3" w:rsidP="00C84EC4">
            <w:pPr>
              <w:pStyle w:val="EvaluationCriteria"/>
              <w:rPr>
                <w:b w:val="0"/>
                <w:i/>
              </w:rPr>
            </w:pPr>
            <w:r>
              <w:rPr>
                <w:b w:val="0"/>
                <w:i/>
              </w:rPr>
              <w:t>Only fill out the info you know.</w:t>
            </w:r>
          </w:p>
          <w:p w:rsidR="00AD33B3" w:rsidRDefault="00AD33B3" w:rsidP="00C84EC4">
            <w:pPr>
              <w:pStyle w:val="EvaluationCriteria"/>
              <w:rPr>
                <w:b w:val="0"/>
              </w:rPr>
            </w:pPr>
          </w:p>
          <w:p w:rsidR="00AD33B3" w:rsidRDefault="00AD33B3" w:rsidP="00C84EC4">
            <w:pPr>
              <w:pStyle w:val="EvaluationCriteria"/>
              <w:rPr>
                <w:b w:val="0"/>
              </w:rPr>
            </w:pPr>
            <w:r w:rsidRPr="00AD33B3">
              <w:t>Name</w:t>
            </w:r>
            <w:r>
              <w:rPr>
                <w:b w:val="0"/>
              </w:rPr>
              <w:t xml:space="preserve">_____________________________________ </w:t>
            </w:r>
            <w:r w:rsidRPr="00AD33B3">
              <w:t>Business Name</w:t>
            </w:r>
            <w:r>
              <w:rPr>
                <w:b w:val="0"/>
              </w:rPr>
              <w:t>______________________________________</w:t>
            </w:r>
          </w:p>
          <w:p w:rsidR="00AD33B3" w:rsidRDefault="00AD33B3" w:rsidP="00C84EC4">
            <w:pPr>
              <w:pStyle w:val="EvaluationCriteria"/>
              <w:rPr>
                <w:b w:val="0"/>
              </w:rPr>
            </w:pPr>
          </w:p>
          <w:p w:rsidR="00AD33B3" w:rsidRDefault="00AD33B3" w:rsidP="00C84EC4">
            <w:pPr>
              <w:pStyle w:val="EvaluationCriteria"/>
              <w:rPr>
                <w:b w:val="0"/>
              </w:rPr>
            </w:pPr>
            <w:r w:rsidRPr="00AD33B3">
              <w:t>Home Address</w:t>
            </w:r>
            <w:r>
              <w:rPr>
                <w:b w:val="0"/>
              </w:rPr>
              <w:t xml:space="preserve">_____________________________ </w:t>
            </w:r>
            <w:r w:rsidRPr="00AD33B3">
              <w:t>Business Address</w:t>
            </w:r>
            <w:r>
              <w:rPr>
                <w:b w:val="0"/>
              </w:rPr>
              <w:t>:____</w:t>
            </w:r>
            <w:r w:rsidR="001B2324">
              <w:rPr>
                <w:b w:val="0"/>
              </w:rPr>
              <w:t>_______________________________</w:t>
            </w:r>
          </w:p>
          <w:p w:rsidR="00AD33B3" w:rsidRDefault="00AD33B3" w:rsidP="00C84EC4">
            <w:pPr>
              <w:pStyle w:val="EvaluationCriteria"/>
              <w:rPr>
                <w:b w:val="0"/>
              </w:rPr>
            </w:pPr>
          </w:p>
          <w:p w:rsidR="00AD33B3" w:rsidRDefault="00AD33B3" w:rsidP="00C84EC4">
            <w:pPr>
              <w:pStyle w:val="EvaluationCriteria"/>
              <w:rPr>
                <w:b w:val="0"/>
              </w:rPr>
            </w:pPr>
            <w:r w:rsidRPr="00AD33B3">
              <w:t>Home Phone</w:t>
            </w:r>
            <w:r>
              <w:rPr>
                <w:b w:val="0"/>
              </w:rPr>
              <w:t xml:space="preserve">:_______________________________ </w:t>
            </w:r>
            <w:r w:rsidRPr="00AD33B3">
              <w:t>Business Phone</w:t>
            </w:r>
            <w:r>
              <w:rPr>
                <w:b w:val="0"/>
              </w:rPr>
              <w:t>:____________________________________</w:t>
            </w:r>
          </w:p>
          <w:p w:rsidR="00AD33B3" w:rsidRDefault="00AD33B3" w:rsidP="00C84EC4">
            <w:pPr>
              <w:pStyle w:val="EvaluationCriteria"/>
              <w:rPr>
                <w:b w:val="0"/>
              </w:rPr>
            </w:pPr>
          </w:p>
          <w:p w:rsidR="00AD33B3" w:rsidRDefault="00AD33B3" w:rsidP="00C84EC4">
            <w:pPr>
              <w:pStyle w:val="EvaluationCriteria"/>
              <w:rPr>
                <w:b w:val="0"/>
              </w:rPr>
            </w:pPr>
            <w:r w:rsidRPr="00640D71">
              <w:t>Personal Email</w:t>
            </w:r>
            <w:r w:rsidR="00640D71">
              <w:rPr>
                <w:b w:val="0"/>
              </w:rPr>
              <w:t>:____________________________</w:t>
            </w:r>
            <w:r>
              <w:rPr>
                <w:b w:val="0"/>
              </w:rPr>
              <w:t xml:space="preserve"> </w:t>
            </w:r>
            <w:r w:rsidRPr="00640D71">
              <w:t>Business Email</w:t>
            </w:r>
            <w:r>
              <w:rPr>
                <w:b w:val="0"/>
              </w:rPr>
              <w:t>:_______</w:t>
            </w:r>
            <w:r w:rsidR="00640D71">
              <w:rPr>
                <w:b w:val="0"/>
              </w:rPr>
              <w:t>_______________________________</w:t>
            </w:r>
          </w:p>
          <w:p w:rsidR="00AD33B3" w:rsidRPr="00AD33B3" w:rsidRDefault="00AD33B3" w:rsidP="00C84EC4">
            <w:pPr>
              <w:pStyle w:val="EvaluationCriteria"/>
              <w:rPr>
                <w:b w:val="0"/>
              </w:rPr>
            </w:pPr>
          </w:p>
        </w:tc>
      </w:tr>
      <w:tr w:rsidR="001311F5" w:rsidRPr="00833861" w:rsidTr="00D11504">
        <w:trPr>
          <w:gridAfter w:val="1"/>
          <w:wAfter w:w="11" w:type="dxa"/>
          <w:trHeight w:val="360"/>
          <w:jc w:val="center"/>
        </w:trPr>
        <w:tc>
          <w:tcPr>
            <w:tcW w:w="10059" w:type="dxa"/>
            <w:gridSpan w:val="7"/>
            <w:vAlign w:val="center"/>
          </w:tcPr>
          <w:p w:rsidR="001311F5" w:rsidRPr="00AD33B3" w:rsidRDefault="00AD33B3" w:rsidP="001311F5">
            <w:pPr>
              <w:rPr>
                <w:b/>
                <w:sz w:val="20"/>
                <w:szCs w:val="20"/>
                <w:u w:val="single"/>
              </w:rPr>
            </w:pPr>
            <w:r w:rsidRPr="00AD33B3">
              <w:rPr>
                <w:b/>
                <w:sz w:val="20"/>
                <w:szCs w:val="20"/>
                <w:u w:val="single"/>
              </w:rPr>
              <w:t xml:space="preserve">Please include any other information you may know about the donor/prospect (e.g. </w:t>
            </w:r>
            <w:r w:rsidR="008633EA">
              <w:rPr>
                <w:b/>
                <w:sz w:val="20"/>
                <w:szCs w:val="20"/>
                <w:u w:val="single"/>
              </w:rPr>
              <w:t xml:space="preserve">RE ID, age, </w:t>
            </w:r>
            <w:r w:rsidRPr="00AD33B3">
              <w:rPr>
                <w:b/>
                <w:sz w:val="20"/>
                <w:szCs w:val="20"/>
                <w:u w:val="single"/>
              </w:rPr>
              <w:t>family relations, professional and/or community affiliations:</w:t>
            </w:r>
          </w:p>
        </w:tc>
      </w:tr>
      <w:tr w:rsidR="00987229" w:rsidRPr="00833861" w:rsidTr="00D11504">
        <w:trPr>
          <w:gridAfter w:val="1"/>
          <w:wAfter w:w="11" w:type="dxa"/>
          <w:trHeight w:val="720"/>
          <w:jc w:val="center"/>
        </w:trPr>
        <w:tc>
          <w:tcPr>
            <w:tcW w:w="10059" w:type="dxa"/>
            <w:gridSpan w:val="7"/>
          </w:tcPr>
          <w:p w:rsidR="00AD33B3" w:rsidRDefault="00AD33B3" w:rsidP="00742850">
            <w:pPr>
              <w:pStyle w:val="FieldText"/>
            </w:pPr>
          </w:p>
        </w:tc>
      </w:tr>
      <w:tr w:rsidR="007349D0" w:rsidRPr="005114CE" w:rsidTr="00D11504">
        <w:trPr>
          <w:gridAfter w:val="2"/>
          <w:wAfter w:w="33" w:type="dxa"/>
          <w:trHeight w:val="287"/>
          <w:jc w:val="center"/>
        </w:trPr>
        <w:tc>
          <w:tcPr>
            <w:tcW w:w="10037" w:type="dxa"/>
            <w:gridSpan w:val="6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7349D0" w:rsidRPr="005114CE" w:rsidRDefault="00AD33B3" w:rsidP="00FC1FF7">
            <w:pPr>
              <w:pStyle w:val="Heading3"/>
            </w:pPr>
            <w:r>
              <w:t>RESEARCH INFORMATION</w:t>
            </w:r>
          </w:p>
        </w:tc>
      </w:tr>
      <w:tr w:rsidR="00422249" w:rsidRPr="00833861" w:rsidTr="000E704D">
        <w:trPr>
          <w:trHeight w:val="891"/>
          <w:jc w:val="center"/>
        </w:trPr>
        <w:tc>
          <w:tcPr>
            <w:tcW w:w="10070" w:type="dxa"/>
            <w:gridSpan w:val="8"/>
            <w:tcMar>
              <w:left w:w="29" w:type="dxa"/>
              <w:right w:w="29" w:type="dxa"/>
            </w:tcMar>
            <w:vAlign w:val="bottom"/>
          </w:tcPr>
          <w:p w:rsidR="00422249" w:rsidRDefault="00422249" w:rsidP="001A44B4">
            <w:pPr>
              <w:pStyle w:val="EvaluationCriteria"/>
              <w:rPr>
                <w:u w:val="single"/>
              </w:rPr>
            </w:pPr>
          </w:p>
          <w:p w:rsidR="00D207D5" w:rsidRPr="00671723" w:rsidRDefault="00671723" w:rsidP="00D207D5">
            <w:pPr>
              <w:pStyle w:val="EvaluationCriteria"/>
              <w:rPr>
                <w:sz w:val="20"/>
                <w:u w:val="single"/>
              </w:rPr>
            </w:pPr>
            <w:r w:rsidRPr="00671723">
              <w:rPr>
                <w:sz w:val="20"/>
                <w:u w:val="single"/>
              </w:rPr>
              <w:t>How did you identify this prospect?</w:t>
            </w:r>
          </w:p>
          <w:p w:rsidR="00671723" w:rsidRDefault="00671723" w:rsidP="00D207D5">
            <w:pPr>
              <w:pStyle w:val="EvaluationCriteria"/>
              <w:rPr>
                <w:u w:val="single"/>
              </w:rPr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Contact with the person revealed gift capacity</w:t>
            </w:r>
          </w:p>
          <w:p w:rsidR="00671723" w:rsidRDefault="00671723" w:rsidP="00D207D5">
            <w:pPr>
              <w:pStyle w:val="EvaluationCriteria"/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Referral from volunteer or staff</w:t>
            </w:r>
          </w:p>
          <w:p w:rsidR="00671723" w:rsidRDefault="00671723" w:rsidP="00D207D5">
            <w:pPr>
              <w:pStyle w:val="EvaluationCriteria"/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Recent news item</w:t>
            </w:r>
          </w:p>
          <w:p w:rsidR="00671723" w:rsidRDefault="00671723" w:rsidP="00D207D5">
            <w:pPr>
              <w:pStyle w:val="EvaluationCriteria"/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Giving history suggests capacity</w:t>
            </w:r>
          </w:p>
          <w:p w:rsidR="00671723" w:rsidRDefault="00671723" w:rsidP="00D207D5">
            <w:pPr>
              <w:pStyle w:val="EvaluationCriteria"/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Recent change in assets</w:t>
            </w:r>
          </w:p>
          <w:p w:rsidR="00671723" w:rsidRDefault="00671723" w:rsidP="00D207D5">
            <w:pPr>
              <w:pStyle w:val="EvaluationCriteria"/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Other:</w:t>
            </w:r>
          </w:p>
          <w:p w:rsidR="00671723" w:rsidRDefault="00671723" w:rsidP="00D207D5">
            <w:pPr>
              <w:pStyle w:val="EvaluationCriteria"/>
            </w:pPr>
          </w:p>
          <w:p w:rsidR="00671723" w:rsidRPr="00671723" w:rsidRDefault="00671723" w:rsidP="00D207D5">
            <w:pPr>
              <w:pStyle w:val="EvaluationCriteria"/>
              <w:rPr>
                <w:sz w:val="20"/>
                <w:u w:val="single"/>
              </w:rPr>
            </w:pPr>
            <w:r w:rsidRPr="00671723">
              <w:rPr>
                <w:sz w:val="20"/>
                <w:u w:val="single"/>
              </w:rPr>
              <w:t>Reason for Research</w:t>
            </w:r>
          </w:p>
          <w:p w:rsidR="00671723" w:rsidRDefault="00671723" w:rsidP="00D207D5">
            <w:pPr>
              <w:pStyle w:val="EvaluationCriteria"/>
              <w:rPr>
                <w:u w:val="single"/>
              </w:rPr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Discovery/Assessment </w:t>
            </w:r>
          </w:p>
          <w:p w:rsidR="00671723" w:rsidRDefault="00671723" w:rsidP="00D207D5">
            <w:pPr>
              <w:pStyle w:val="EvaluationCriteria"/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Cultivation/Event</w:t>
            </w:r>
          </w:p>
          <w:p w:rsidR="00671723" w:rsidRDefault="00671723" w:rsidP="00D207D5">
            <w:pPr>
              <w:pStyle w:val="EvaluationCriteria"/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Solicitation (does prospect/donor have proposal in Raiser’s Edge?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Yes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No)</w:t>
            </w:r>
          </w:p>
          <w:p w:rsidR="00671723" w:rsidRDefault="00671723" w:rsidP="00D207D5">
            <w:pPr>
              <w:pStyle w:val="EvaluationCriteria"/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Meeting preparation</w:t>
            </w:r>
          </w:p>
          <w:p w:rsidR="00671723" w:rsidRDefault="00671723" w:rsidP="00D207D5">
            <w:pPr>
              <w:pStyle w:val="EvaluationCriteria"/>
              <w:rPr>
                <w:u w:val="single"/>
              </w:rPr>
            </w:pPr>
          </w:p>
          <w:p w:rsidR="00671723" w:rsidRDefault="00671723" w:rsidP="00D207D5">
            <w:pPr>
              <w:pStyle w:val="EvaluationCriteria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Type of Research</w:t>
            </w:r>
          </w:p>
          <w:p w:rsidR="00671723" w:rsidRDefault="00671723" w:rsidP="00D207D5">
            <w:pPr>
              <w:pStyle w:val="EvaluationCriteria"/>
              <w:rPr>
                <w:sz w:val="20"/>
                <w:u w:val="single"/>
              </w:rPr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Brief Profile (Brief biographical background, FareStart affiliations and giving summary)</w:t>
            </w:r>
            <w:r w:rsidR="00BA65ED">
              <w:t xml:space="preserve"> – 2 days</w:t>
            </w:r>
          </w:p>
          <w:p w:rsidR="00671723" w:rsidRDefault="00671723" w:rsidP="00D207D5">
            <w:pPr>
              <w:pStyle w:val="EvaluationCriteria"/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>
              <w:t xml:space="preserve"> Compreh</w:t>
            </w:r>
            <w:r w:rsidR="00BA65ED">
              <w:t>ensive Profile (In-depth research, including all known information about the prospect) – 7-10 days</w:t>
            </w:r>
          </w:p>
          <w:p w:rsidR="00671723" w:rsidRDefault="00671723" w:rsidP="00D207D5">
            <w:pPr>
              <w:pStyle w:val="EvaluationCriteria"/>
            </w:pPr>
          </w:p>
          <w:p w:rsidR="00671723" w:rsidRDefault="00671723" w:rsidP="00D207D5">
            <w:pPr>
              <w:pStyle w:val="EvaluationCriteri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A567D">
              <w:fldChar w:fldCharType="separate"/>
            </w:r>
            <w:r>
              <w:fldChar w:fldCharType="end"/>
            </w:r>
            <w:r w:rsidR="00BA65ED">
              <w:t xml:space="preserve"> Update (Refresh old information and add new information to current prospects) – 3 days</w:t>
            </w:r>
          </w:p>
          <w:p w:rsidR="00BA65ED" w:rsidRDefault="00BA65ED" w:rsidP="00D207D5">
            <w:pPr>
              <w:pStyle w:val="EvaluationCriteria"/>
            </w:pPr>
          </w:p>
          <w:p w:rsidR="00671723" w:rsidRPr="00BA65ED" w:rsidRDefault="00671723" w:rsidP="00D207D5">
            <w:pPr>
              <w:pStyle w:val="EvaluationCriteria"/>
            </w:pPr>
          </w:p>
        </w:tc>
      </w:tr>
    </w:tbl>
    <w:p w:rsidR="000F48B7" w:rsidRPr="008719B3" w:rsidRDefault="008719B3" w:rsidP="008719B3">
      <w:pPr>
        <w:pStyle w:val="FieldText"/>
        <w:rPr>
          <w:sz w:val="2"/>
          <w:szCs w:val="2"/>
        </w:rPr>
      </w:pPr>
      <w:r>
        <w:rPr>
          <w:sz w:val="2"/>
          <w:szCs w:val="2"/>
        </w:rPr>
        <w:t>.</w:t>
      </w:r>
    </w:p>
    <w:sectPr w:rsidR="000F48B7" w:rsidRPr="008719B3" w:rsidSect="00BA65ED">
      <w:footerReference w:type="default" r:id="rId9"/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37" w:rsidRDefault="00AF5437" w:rsidP="000074EA">
      <w:r>
        <w:separator/>
      </w:r>
    </w:p>
  </w:endnote>
  <w:endnote w:type="continuationSeparator" w:id="0">
    <w:p w:rsidR="00AF5437" w:rsidRDefault="00AF5437" w:rsidP="0000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0DB" w:rsidRPr="000772D9" w:rsidRDefault="008910DB" w:rsidP="001277B6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37" w:rsidRDefault="00AF5437" w:rsidP="000074EA">
      <w:r>
        <w:separator/>
      </w:r>
    </w:p>
  </w:footnote>
  <w:footnote w:type="continuationSeparator" w:id="0">
    <w:p w:rsidR="00AF5437" w:rsidRDefault="00AF5437" w:rsidP="0000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D0"/>
    <w:rsid w:val="000071F7"/>
    <w:rsid w:val="000074EA"/>
    <w:rsid w:val="00015124"/>
    <w:rsid w:val="000231C5"/>
    <w:rsid w:val="0002798A"/>
    <w:rsid w:val="00027E6C"/>
    <w:rsid w:val="00031514"/>
    <w:rsid w:val="00037E8C"/>
    <w:rsid w:val="000406CB"/>
    <w:rsid w:val="00045CB7"/>
    <w:rsid w:val="0006613E"/>
    <w:rsid w:val="000721A4"/>
    <w:rsid w:val="000772D9"/>
    <w:rsid w:val="00083002"/>
    <w:rsid w:val="0008759B"/>
    <w:rsid w:val="00087B85"/>
    <w:rsid w:val="0009780B"/>
    <w:rsid w:val="000A01F1"/>
    <w:rsid w:val="000B5379"/>
    <w:rsid w:val="000C1163"/>
    <w:rsid w:val="000D2539"/>
    <w:rsid w:val="000E704D"/>
    <w:rsid w:val="000F0540"/>
    <w:rsid w:val="000F2DF4"/>
    <w:rsid w:val="000F48B7"/>
    <w:rsid w:val="000F6783"/>
    <w:rsid w:val="00104B99"/>
    <w:rsid w:val="00106000"/>
    <w:rsid w:val="00120C95"/>
    <w:rsid w:val="001277B6"/>
    <w:rsid w:val="001311F5"/>
    <w:rsid w:val="0014663E"/>
    <w:rsid w:val="0016086D"/>
    <w:rsid w:val="00180664"/>
    <w:rsid w:val="0018460E"/>
    <w:rsid w:val="001A07E1"/>
    <w:rsid w:val="001A44B4"/>
    <w:rsid w:val="001A6B1D"/>
    <w:rsid w:val="001B2324"/>
    <w:rsid w:val="001B32DF"/>
    <w:rsid w:val="001C7114"/>
    <w:rsid w:val="001E0603"/>
    <w:rsid w:val="00202BF8"/>
    <w:rsid w:val="00202C18"/>
    <w:rsid w:val="002040C1"/>
    <w:rsid w:val="002123A6"/>
    <w:rsid w:val="00213A83"/>
    <w:rsid w:val="00217032"/>
    <w:rsid w:val="00217B44"/>
    <w:rsid w:val="0024310C"/>
    <w:rsid w:val="00250014"/>
    <w:rsid w:val="00256273"/>
    <w:rsid w:val="002750D6"/>
    <w:rsid w:val="00275BB5"/>
    <w:rsid w:val="00277CF7"/>
    <w:rsid w:val="00286F6A"/>
    <w:rsid w:val="00291C8C"/>
    <w:rsid w:val="002A1ECE"/>
    <w:rsid w:val="002A24DA"/>
    <w:rsid w:val="002A2510"/>
    <w:rsid w:val="002A567D"/>
    <w:rsid w:val="002B27FD"/>
    <w:rsid w:val="002B4D1D"/>
    <w:rsid w:val="002C10B1"/>
    <w:rsid w:val="002D222A"/>
    <w:rsid w:val="002E6BF2"/>
    <w:rsid w:val="002F0FCC"/>
    <w:rsid w:val="002F54E2"/>
    <w:rsid w:val="003021F3"/>
    <w:rsid w:val="003076FD"/>
    <w:rsid w:val="00311CD9"/>
    <w:rsid w:val="00317005"/>
    <w:rsid w:val="00317603"/>
    <w:rsid w:val="0033501D"/>
    <w:rsid w:val="00335259"/>
    <w:rsid w:val="003745D5"/>
    <w:rsid w:val="00381A4A"/>
    <w:rsid w:val="0039264D"/>
    <w:rsid w:val="003929F1"/>
    <w:rsid w:val="003A1B63"/>
    <w:rsid w:val="003A2510"/>
    <w:rsid w:val="003A41A1"/>
    <w:rsid w:val="003B2326"/>
    <w:rsid w:val="003B3690"/>
    <w:rsid w:val="003D0C75"/>
    <w:rsid w:val="003F4476"/>
    <w:rsid w:val="004030EC"/>
    <w:rsid w:val="00421420"/>
    <w:rsid w:val="00422249"/>
    <w:rsid w:val="004350F6"/>
    <w:rsid w:val="00435789"/>
    <w:rsid w:val="00437ED0"/>
    <w:rsid w:val="00440CD8"/>
    <w:rsid w:val="00443837"/>
    <w:rsid w:val="00450F66"/>
    <w:rsid w:val="00461739"/>
    <w:rsid w:val="00467865"/>
    <w:rsid w:val="0048685F"/>
    <w:rsid w:val="00490F5E"/>
    <w:rsid w:val="004A1437"/>
    <w:rsid w:val="004A4198"/>
    <w:rsid w:val="004A54EA"/>
    <w:rsid w:val="004B0578"/>
    <w:rsid w:val="004C24ED"/>
    <w:rsid w:val="004D702E"/>
    <w:rsid w:val="004E0651"/>
    <w:rsid w:val="004E34C6"/>
    <w:rsid w:val="004F62AD"/>
    <w:rsid w:val="00501AE8"/>
    <w:rsid w:val="00504B65"/>
    <w:rsid w:val="00510E7B"/>
    <w:rsid w:val="005114CE"/>
    <w:rsid w:val="0052122B"/>
    <w:rsid w:val="00554733"/>
    <w:rsid w:val="005557F6"/>
    <w:rsid w:val="00563778"/>
    <w:rsid w:val="005833E3"/>
    <w:rsid w:val="0059011D"/>
    <w:rsid w:val="00596457"/>
    <w:rsid w:val="005B4AE2"/>
    <w:rsid w:val="005C781C"/>
    <w:rsid w:val="005D070F"/>
    <w:rsid w:val="005D50EE"/>
    <w:rsid w:val="005D585D"/>
    <w:rsid w:val="005E63CC"/>
    <w:rsid w:val="005F6E87"/>
    <w:rsid w:val="00613129"/>
    <w:rsid w:val="006134B6"/>
    <w:rsid w:val="00617C65"/>
    <w:rsid w:val="00635853"/>
    <w:rsid w:val="00640D71"/>
    <w:rsid w:val="0064307A"/>
    <w:rsid w:val="00651132"/>
    <w:rsid w:val="0066051C"/>
    <w:rsid w:val="00671723"/>
    <w:rsid w:val="00671976"/>
    <w:rsid w:val="006764D3"/>
    <w:rsid w:val="00685335"/>
    <w:rsid w:val="00692FAE"/>
    <w:rsid w:val="006B03BF"/>
    <w:rsid w:val="006C4610"/>
    <w:rsid w:val="006D2635"/>
    <w:rsid w:val="006D779C"/>
    <w:rsid w:val="006E376D"/>
    <w:rsid w:val="006E4F63"/>
    <w:rsid w:val="006E729E"/>
    <w:rsid w:val="00711E9D"/>
    <w:rsid w:val="007349D0"/>
    <w:rsid w:val="00742850"/>
    <w:rsid w:val="0074372F"/>
    <w:rsid w:val="00746AFE"/>
    <w:rsid w:val="007564F5"/>
    <w:rsid w:val="007602AC"/>
    <w:rsid w:val="00763B3C"/>
    <w:rsid w:val="00764857"/>
    <w:rsid w:val="00774B67"/>
    <w:rsid w:val="00775DE3"/>
    <w:rsid w:val="0078068F"/>
    <w:rsid w:val="0078226F"/>
    <w:rsid w:val="0078702E"/>
    <w:rsid w:val="00793AC6"/>
    <w:rsid w:val="007A71DE"/>
    <w:rsid w:val="007B13AE"/>
    <w:rsid w:val="007B199B"/>
    <w:rsid w:val="007B6119"/>
    <w:rsid w:val="007D37AE"/>
    <w:rsid w:val="007E2A15"/>
    <w:rsid w:val="007E37A1"/>
    <w:rsid w:val="007E5682"/>
    <w:rsid w:val="008107D6"/>
    <w:rsid w:val="00817AFC"/>
    <w:rsid w:val="00833861"/>
    <w:rsid w:val="0083565F"/>
    <w:rsid w:val="00836230"/>
    <w:rsid w:val="00841645"/>
    <w:rsid w:val="00852EC6"/>
    <w:rsid w:val="00853DD2"/>
    <w:rsid w:val="008633EA"/>
    <w:rsid w:val="00867AC5"/>
    <w:rsid w:val="008719B3"/>
    <w:rsid w:val="00877334"/>
    <w:rsid w:val="00883866"/>
    <w:rsid w:val="008858EE"/>
    <w:rsid w:val="0088782D"/>
    <w:rsid w:val="008910DB"/>
    <w:rsid w:val="008B6F52"/>
    <w:rsid w:val="008B7081"/>
    <w:rsid w:val="008C75A3"/>
    <w:rsid w:val="008E72CF"/>
    <w:rsid w:val="008F24C1"/>
    <w:rsid w:val="00902964"/>
    <w:rsid w:val="0090497E"/>
    <w:rsid w:val="00917E74"/>
    <w:rsid w:val="00937437"/>
    <w:rsid w:val="0094790F"/>
    <w:rsid w:val="00961FA3"/>
    <w:rsid w:val="00966B90"/>
    <w:rsid w:val="009737B7"/>
    <w:rsid w:val="009802C4"/>
    <w:rsid w:val="00982882"/>
    <w:rsid w:val="00987229"/>
    <w:rsid w:val="009976D9"/>
    <w:rsid w:val="00997A3E"/>
    <w:rsid w:val="009A4EA3"/>
    <w:rsid w:val="009A55DC"/>
    <w:rsid w:val="009C220D"/>
    <w:rsid w:val="009D3BE7"/>
    <w:rsid w:val="009E5B13"/>
    <w:rsid w:val="009F41BB"/>
    <w:rsid w:val="00A010A6"/>
    <w:rsid w:val="00A15C1D"/>
    <w:rsid w:val="00A16F6C"/>
    <w:rsid w:val="00A211B2"/>
    <w:rsid w:val="00A25D5F"/>
    <w:rsid w:val="00A2606F"/>
    <w:rsid w:val="00A2727E"/>
    <w:rsid w:val="00A33B46"/>
    <w:rsid w:val="00A35524"/>
    <w:rsid w:val="00A42A73"/>
    <w:rsid w:val="00A74F99"/>
    <w:rsid w:val="00A82BA3"/>
    <w:rsid w:val="00A86E7B"/>
    <w:rsid w:val="00A92012"/>
    <w:rsid w:val="00A94ACC"/>
    <w:rsid w:val="00AA471C"/>
    <w:rsid w:val="00AB10CB"/>
    <w:rsid w:val="00AC1411"/>
    <w:rsid w:val="00AD282D"/>
    <w:rsid w:val="00AD33B3"/>
    <w:rsid w:val="00AD4E8C"/>
    <w:rsid w:val="00AE6FA4"/>
    <w:rsid w:val="00AF5437"/>
    <w:rsid w:val="00B03907"/>
    <w:rsid w:val="00B069A0"/>
    <w:rsid w:val="00B11811"/>
    <w:rsid w:val="00B26224"/>
    <w:rsid w:val="00B311E1"/>
    <w:rsid w:val="00B318DF"/>
    <w:rsid w:val="00B4735C"/>
    <w:rsid w:val="00B52F85"/>
    <w:rsid w:val="00B56502"/>
    <w:rsid w:val="00B719D3"/>
    <w:rsid w:val="00B774AA"/>
    <w:rsid w:val="00B77CB0"/>
    <w:rsid w:val="00B826D9"/>
    <w:rsid w:val="00B831CB"/>
    <w:rsid w:val="00B84A45"/>
    <w:rsid w:val="00B90EC2"/>
    <w:rsid w:val="00BA268F"/>
    <w:rsid w:val="00BA65ED"/>
    <w:rsid w:val="00BD463D"/>
    <w:rsid w:val="00BF17F9"/>
    <w:rsid w:val="00C0077E"/>
    <w:rsid w:val="00C079CA"/>
    <w:rsid w:val="00C11D8A"/>
    <w:rsid w:val="00C133F3"/>
    <w:rsid w:val="00C212B8"/>
    <w:rsid w:val="00C255F7"/>
    <w:rsid w:val="00C3249D"/>
    <w:rsid w:val="00C67036"/>
    <w:rsid w:val="00C67741"/>
    <w:rsid w:val="00C74647"/>
    <w:rsid w:val="00C76039"/>
    <w:rsid w:val="00C76480"/>
    <w:rsid w:val="00C84EC4"/>
    <w:rsid w:val="00C92FD6"/>
    <w:rsid w:val="00CA1740"/>
    <w:rsid w:val="00CA4083"/>
    <w:rsid w:val="00CC6598"/>
    <w:rsid w:val="00CC6BB1"/>
    <w:rsid w:val="00CD53ED"/>
    <w:rsid w:val="00D04E29"/>
    <w:rsid w:val="00D11504"/>
    <w:rsid w:val="00D14E73"/>
    <w:rsid w:val="00D207D5"/>
    <w:rsid w:val="00D41AD0"/>
    <w:rsid w:val="00D559FC"/>
    <w:rsid w:val="00D6155E"/>
    <w:rsid w:val="00D64A19"/>
    <w:rsid w:val="00D64A3B"/>
    <w:rsid w:val="00D77FB8"/>
    <w:rsid w:val="00DB41EB"/>
    <w:rsid w:val="00DC47A2"/>
    <w:rsid w:val="00DC623D"/>
    <w:rsid w:val="00DD2FA4"/>
    <w:rsid w:val="00DE1551"/>
    <w:rsid w:val="00DE7FB7"/>
    <w:rsid w:val="00E00AA0"/>
    <w:rsid w:val="00E20DDA"/>
    <w:rsid w:val="00E32A8B"/>
    <w:rsid w:val="00E36054"/>
    <w:rsid w:val="00E37E7B"/>
    <w:rsid w:val="00E46E04"/>
    <w:rsid w:val="00E47FBB"/>
    <w:rsid w:val="00E75E59"/>
    <w:rsid w:val="00E85DFE"/>
    <w:rsid w:val="00E862F6"/>
    <w:rsid w:val="00E87396"/>
    <w:rsid w:val="00EA44A1"/>
    <w:rsid w:val="00EC42A3"/>
    <w:rsid w:val="00ED4232"/>
    <w:rsid w:val="00EE348D"/>
    <w:rsid w:val="00F01191"/>
    <w:rsid w:val="00F017C4"/>
    <w:rsid w:val="00F03FC7"/>
    <w:rsid w:val="00F07933"/>
    <w:rsid w:val="00F121EE"/>
    <w:rsid w:val="00F143CA"/>
    <w:rsid w:val="00F200AB"/>
    <w:rsid w:val="00F27E57"/>
    <w:rsid w:val="00F35443"/>
    <w:rsid w:val="00F41461"/>
    <w:rsid w:val="00F52A88"/>
    <w:rsid w:val="00F62E24"/>
    <w:rsid w:val="00F72993"/>
    <w:rsid w:val="00F83033"/>
    <w:rsid w:val="00F966AA"/>
    <w:rsid w:val="00FB538F"/>
    <w:rsid w:val="00FB7751"/>
    <w:rsid w:val="00FC0917"/>
    <w:rsid w:val="00FC0F45"/>
    <w:rsid w:val="00FC1FF7"/>
    <w:rsid w:val="00FC3071"/>
    <w:rsid w:val="00FC4BB9"/>
    <w:rsid w:val="00FC4CB8"/>
    <w:rsid w:val="00FD2C21"/>
    <w:rsid w:val="00FD5902"/>
    <w:rsid w:val="00FE39E5"/>
    <w:rsid w:val="00FE4161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9D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53DD2"/>
    <w:pPr>
      <w:tabs>
        <w:tab w:val="right" w:pos="9504"/>
      </w:tabs>
      <w:spacing w:before="60" w:after="480"/>
      <w:ind w:left="-432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00AA0"/>
    <w:pPr>
      <w:tabs>
        <w:tab w:val="left" w:pos="7185"/>
      </w:tabs>
      <w:spacing w:before="60" w:after="120"/>
      <w:ind w:left="-28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53DD2"/>
    <w:pPr>
      <w:spacing w:before="40" w:after="40"/>
      <w:jc w:val="center"/>
      <w:outlineLvl w:val="2"/>
    </w:pPr>
    <w:rPr>
      <w:b/>
      <w:color w:val="FFFFFF"/>
      <w:sz w:val="22"/>
      <w:szCs w:val="22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F17F9"/>
    <w:rPr>
      <w:sz w:val="19"/>
      <w:szCs w:val="19"/>
    </w:rPr>
  </w:style>
  <w:style w:type="character" w:customStyle="1" w:styleId="BodyTextChar">
    <w:name w:val="Body Text Char"/>
    <w:link w:val="BodyText"/>
    <w:rsid w:val="0083565F"/>
    <w:rPr>
      <w:rFonts w:ascii="Arial" w:hAnsi="Arial"/>
      <w:sz w:val="19"/>
      <w:szCs w:val="19"/>
      <w:lang w:val="en-US" w:eastAsia="en-US" w:bidi="ar-SA"/>
    </w:rPr>
  </w:style>
  <w:style w:type="paragraph" w:styleId="Header">
    <w:name w:val="header"/>
    <w:basedOn w:val="Normal"/>
    <w:rsid w:val="00853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3DD2"/>
    <w:pPr>
      <w:tabs>
        <w:tab w:val="center" w:pos="4320"/>
        <w:tab w:val="right" w:pos="8640"/>
      </w:tabs>
      <w:jc w:val="center"/>
    </w:pPr>
    <w:rPr>
      <w:i/>
      <w:sz w:val="20"/>
      <w:szCs w:val="20"/>
    </w:rPr>
  </w:style>
  <w:style w:type="character" w:styleId="Hyperlink">
    <w:name w:val="Hyperlink"/>
    <w:rsid w:val="00B52F85"/>
    <w:rPr>
      <w:color w:val="0000FF"/>
      <w:u w:val="single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link w:val="EvaluationCriteria"/>
    <w:rsid w:val="0083565F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Subcriteria">
    <w:name w:val="Subcriteria"/>
    <w:basedOn w:val="EvaluationCriteria"/>
    <w:rsid w:val="00F62E24"/>
    <w:pPr>
      <w:ind w:left="288"/>
    </w:pPr>
    <w:rPr>
      <w:b w:val="0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9D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53DD2"/>
    <w:pPr>
      <w:tabs>
        <w:tab w:val="right" w:pos="9504"/>
      </w:tabs>
      <w:spacing w:before="60" w:after="480"/>
      <w:ind w:left="-432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00AA0"/>
    <w:pPr>
      <w:tabs>
        <w:tab w:val="left" w:pos="7185"/>
      </w:tabs>
      <w:spacing w:before="60" w:after="120"/>
      <w:ind w:left="-28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53DD2"/>
    <w:pPr>
      <w:spacing w:before="40" w:after="40"/>
      <w:jc w:val="center"/>
      <w:outlineLvl w:val="2"/>
    </w:pPr>
    <w:rPr>
      <w:b/>
      <w:color w:val="FFFFFF"/>
      <w:sz w:val="22"/>
      <w:szCs w:val="22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F17F9"/>
    <w:rPr>
      <w:sz w:val="19"/>
      <w:szCs w:val="19"/>
    </w:rPr>
  </w:style>
  <w:style w:type="character" w:customStyle="1" w:styleId="BodyTextChar">
    <w:name w:val="Body Text Char"/>
    <w:link w:val="BodyText"/>
    <w:rsid w:val="0083565F"/>
    <w:rPr>
      <w:rFonts w:ascii="Arial" w:hAnsi="Arial"/>
      <w:sz w:val="19"/>
      <w:szCs w:val="19"/>
      <w:lang w:val="en-US" w:eastAsia="en-US" w:bidi="ar-SA"/>
    </w:rPr>
  </w:style>
  <w:style w:type="paragraph" w:styleId="Header">
    <w:name w:val="header"/>
    <w:basedOn w:val="Normal"/>
    <w:rsid w:val="00853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3DD2"/>
    <w:pPr>
      <w:tabs>
        <w:tab w:val="center" w:pos="4320"/>
        <w:tab w:val="right" w:pos="8640"/>
      </w:tabs>
      <w:jc w:val="center"/>
    </w:pPr>
    <w:rPr>
      <w:i/>
      <w:sz w:val="20"/>
      <w:szCs w:val="20"/>
    </w:rPr>
  </w:style>
  <w:style w:type="character" w:styleId="Hyperlink">
    <w:name w:val="Hyperlink"/>
    <w:rsid w:val="00B52F85"/>
    <w:rPr>
      <w:color w:val="0000FF"/>
      <w:u w:val="single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link w:val="EvaluationCriteria"/>
    <w:rsid w:val="0083565F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Subcriteria">
    <w:name w:val="Subcriteria"/>
    <w:basedOn w:val="EvaluationCriteria"/>
    <w:rsid w:val="00F62E24"/>
    <w:pPr>
      <w:ind w:left="288"/>
    </w:pPr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F~1\LOCALS~1\Temp\TCD95D.tmp\Interpersonal-organizational%20skills%20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Interpersonal-organizational skills assessment</Template>
  <TotalTime>1</TotalTime>
  <Pages>1</Pages>
  <Words>178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Raiser’s Edge Report Request Form</vt:lpstr>
    </vt:vector>
  </TitlesOfParts>
  <Company>Microsoft Corporation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Raiser’s Edge Report Request Form</dc:title>
  <dc:creator>jennifers</dc:creator>
  <cp:lastModifiedBy>April Snow</cp:lastModifiedBy>
  <cp:revision>2</cp:revision>
  <cp:lastPrinted>2015-02-09T23:53:00Z</cp:lastPrinted>
  <dcterms:created xsi:type="dcterms:W3CDTF">2015-03-20T18:22:00Z</dcterms:created>
  <dcterms:modified xsi:type="dcterms:W3CDTF">2015-03-20T18:22:00Z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TC010916311033</vt:lpwstr>
  </property>
</Properties>
</file>